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FFF2" w14:textId="77777777" w:rsidR="004B0F2E" w:rsidRDefault="004B0F2E" w:rsidP="00F81D95">
      <w:pPr>
        <w:pStyle w:val="Titolo1"/>
        <w:numPr>
          <w:ilvl w:val="0"/>
          <w:numId w:val="0"/>
        </w:numPr>
        <w:spacing w:before="62"/>
        <w:ind w:left="413" w:right="641"/>
        <w:rPr>
          <w:rFonts w:asciiTheme="minorHAnsi" w:hAnsiTheme="minorHAnsi" w:cstheme="minorHAnsi"/>
          <w:sz w:val="36"/>
          <w:szCs w:val="36"/>
        </w:rPr>
      </w:pPr>
    </w:p>
    <w:p w14:paraId="4314CF37" w14:textId="77777777" w:rsidR="00F81D95" w:rsidRPr="00AD52A6" w:rsidRDefault="00015B98" w:rsidP="00F81D95">
      <w:pPr>
        <w:pStyle w:val="Titolo1"/>
        <w:numPr>
          <w:ilvl w:val="0"/>
          <w:numId w:val="0"/>
        </w:numPr>
        <w:spacing w:before="62"/>
        <w:ind w:left="413" w:right="641"/>
        <w:rPr>
          <w:rFonts w:asciiTheme="minorHAnsi" w:hAnsiTheme="minorHAnsi" w:cstheme="minorHAnsi"/>
          <w:sz w:val="36"/>
          <w:szCs w:val="36"/>
        </w:rPr>
      </w:pPr>
      <w:r w:rsidRPr="00AD52A6">
        <w:rPr>
          <w:rFonts w:asciiTheme="minorHAnsi" w:hAnsiTheme="minorHAnsi" w:cstheme="minorHAnsi"/>
          <w:sz w:val="36"/>
          <w:szCs w:val="36"/>
        </w:rPr>
        <w:t>ASSOCIAZIONE</w:t>
      </w:r>
      <w:r w:rsidRPr="00AD52A6">
        <w:rPr>
          <w:rFonts w:asciiTheme="minorHAnsi" w:hAnsiTheme="minorHAnsi" w:cstheme="minorHAnsi"/>
          <w:spacing w:val="-20"/>
          <w:sz w:val="36"/>
          <w:szCs w:val="36"/>
        </w:rPr>
        <w:t xml:space="preserve"> </w:t>
      </w:r>
      <w:r w:rsidRPr="00AD52A6">
        <w:rPr>
          <w:rFonts w:asciiTheme="minorHAnsi" w:hAnsiTheme="minorHAnsi" w:cstheme="minorHAnsi"/>
          <w:sz w:val="36"/>
          <w:szCs w:val="36"/>
        </w:rPr>
        <w:t>ITALIANA</w:t>
      </w:r>
      <w:r w:rsidRPr="00AD52A6">
        <w:rPr>
          <w:rFonts w:asciiTheme="minorHAnsi" w:hAnsiTheme="minorHAnsi" w:cstheme="minorHAnsi"/>
          <w:spacing w:val="-20"/>
          <w:sz w:val="36"/>
          <w:szCs w:val="36"/>
        </w:rPr>
        <w:t xml:space="preserve"> </w:t>
      </w:r>
      <w:r w:rsidRPr="00AD52A6">
        <w:rPr>
          <w:rFonts w:asciiTheme="minorHAnsi" w:hAnsiTheme="minorHAnsi" w:cstheme="minorHAnsi"/>
          <w:sz w:val="36"/>
          <w:szCs w:val="36"/>
        </w:rPr>
        <w:t>INSEGNANTI</w:t>
      </w:r>
      <w:r w:rsidRPr="00AD52A6">
        <w:rPr>
          <w:rFonts w:asciiTheme="minorHAnsi" w:hAnsiTheme="minorHAnsi" w:cstheme="minorHAnsi"/>
          <w:spacing w:val="-20"/>
          <w:sz w:val="36"/>
          <w:szCs w:val="36"/>
        </w:rPr>
        <w:t xml:space="preserve"> </w:t>
      </w:r>
      <w:r w:rsidR="00F81D95" w:rsidRPr="00AD52A6">
        <w:rPr>
          <w:rFonts w:asciiTheme="minorHAnsi" w:hAnsiTheme="minorHAnsi" w:cstheme="minorHAnsi"/>
          <w:sz w:val="36"/>
          <w:szCs w:val="36"/>
        </w:rPr>
        <w:t>DI</w:t>
      </w:r>
      <w:r w:rsidR="00F81D95" w:rsidRPr="00AD52A6">
        <w:rPr>
          <w:rFonts w:asciiTheme="minorHAnsi" w:hAnsiTheme="minorHAnsi" w:cstheme="minorHAnsi"/>
          <w:spacing w:val="-20"/>
          <w:sz w:val="36"/>
          <w:szCs w:val="36"/>
        </w:rPr>
        <w:t xml:space="preserve"> </w:t>
      </w:r>
      <w:r w:rsidR="00F81D95" w:rsidRPr="00AD52A6">
        <w:rPr>
          <w:rFonts w:asciiTheme="minorHAnsi" w:hAnsiTheme="minorHAnsi" w:cstheme="minorHAnsi"/>
          <w:spacing w:val="-2"/>
          <w:sz w:val="36"/>
          <w:szCs w:val="36"/>
        </w:rPr>
        <w:t>GEOGRAFIA</w:t>
      </w:r>
    </w:p>
    <w:p w14:paraId="105E44D4" w14:textId="77777777" w:rsidR="00015B98" w:rsidRPr="00AD52A6" w:rsidRDefault="00015B98" w:rsidP="004B6F7F">
      <w:pPr>
        <w:spacing w:before="15"/>
        <w:ind w:left="413" w:right="637"/>
        <w:jc w:val="center"/>
        <w:rPr>
          <w:rFonts w:asciiTheme="minorHAnsi" w:hAnsiTheme="minorHAnsi" w:cstheme="minorHAnsi"/>
          <w:sz w:val="36"/>
          <w:szCs w:val="36"/>
        </w:rPr>
      </w:pPr>
      <w:r w:rsidRPr="00AD52A6">
        <w:rPr>
          <w:rFonts w:asciiTheme="minorHAnsi" w:hAnsiTheme="minorHAnsi" w:cstheme="minorHAnsi"/>
          <w:sz w:val="36"/>
          <w:szCs w:val="36"/>
        </w:rPr>
        <w:t>Ente</w:t>
      </w:r>
      <w:r w:rsidRPr="00AD52A6">
        <w:rPr>
          <w:rFonts w:asciiTheme="minorHAnsi" w:hAnsiTheme="minorHAnsi" w:cstheme="minorHAnsi"/>
          <w:spacing w:val="-13"/>
          <w:sz w:val="36"/>
          <w:szCs w:val="36"/>
        </w:rPr>
        <w:t xml:space="preserve"> </w:t>
      </w:r>
      <w:r w:rsidRPr="00AD52A6">
        <w:rPr>
          <w:rFonts w:asciiTheme="minorHAnsi" w:hAnsiTheme="minorHAnsi" w:cstheme="minorHAnsi"/>
          <w:sz w:val="36"/>
          <w:szCs w:val="36"/>
        </w:rPr>
        <w:t>qualificato</w:t>
      </w:r>
      <w:r w:rsidRPr="00AD52A6">
        <w:rPr>
          <w:rFonts w:asciiTheme="minorHAnsi" w:hAnsiTheme="minorHAnsi" w:cstheme="minorHAnsi"/>
          <w:spacing w:val="-9"/>
          <w:sz w:val="36"/>
          <w:szCs w:val="36"/>
        </w:rPr>
        <w:t xml:space="preserve"> </w:t>
      </w:r>
      <w:r w:rsidRPr="00AD52A6">
        <w:rPr>
          <w:rFonts w:asciiTheme="minorHAnsi" w:hAnsiTheme="minorHAnsi" w:cstheme="minorHAnsi"/>
          <w:sz w:val="36"/>
          <w:szCs w:val="36"/>
        </w:rPr>
        <w:t>per</w:t>
      </w:r>
      <w:r w:rsidRPr="00AD52A6">
        <w:rPr>
          <w:rFonts w:asciiTheme="minorHAnsi" w:hAnsiTheme="minorHAnsi" w:cstheme="minorHAnsi"/>
          <w:spacing w:val="-7"/>
          <w:sz w:val="36"/>
          <w:szCs w:val="36"/>
        </w:rPr>
        <w:t xml:space="preserve"> </w:t>
      </w:r>
      <w:r w:rsidRPr="00AD52A6">
        <w:rPr>
          <w:rFonts w:asciiTheme="minorHAnsi" w:hAnsiTheme="minorHAnsi" w:cstheme="minorHAnsi"/>
          <w:sz w:val="36"/>
          <w:szCs w:val="36"/>
        </w:rPr>
        <w:t>la</w:t>
      </w:r>
      <w:r w:rsidRPr="00AD52A6">
        <w:rPr>
          <w:rFonts w:asciiTheme="minorHAnsi" w:hAnsiTheme="minorHAnsi" w:cstheme="minorHAnsi"/>
          <w:spacing w:val="-7"/>
          <w:sz w:val="36"/>
          <w:szCs w:val="36"/>
        </w:rPr>
        <w:t xml:space="preserve"> </w:t>
      </w:r>
      <w:r w:rsidRPr="00AD52A6">
        <w:rPr>
          <w:rFonts w:asciiTheme="minorHAnsi" w:hAnsiTheme="minorHAnsi" w:cstheme="minorHAnsi"/>
          <w:sz w:val="36"/>
          <w:szCs w:val="36"/>
        </w:rPr>
        <w:t>formazione</w:t>
      </w:r>
      <w:r w:rsidRPr="00AD52A6">
        <w:rPr>
          <w:rFonts w:asciiTheme="minorHAnsi" w:hAnsiTheme="minorHAnsi" w:cstheme="minorHAnsi"/>
          <w:spacing w:val="-9"/>
          <w:sz w:val="36"/>
          <w:szCs w:val="36"/>
        </w:rPr>
        <w:t xml:space="preserve"> </w:t>
      </w:r>
      <w:r w:rsidRPr="00AD52A6">
        <w:rPr>
          <w:rFonts w:asciiTheme="minorHAnsi" w:hAnsiTheme="minorHAnsi" w:cstheme="minorHAnsi"/>
          <w:sz w:val="36"/>
          <w:szCs w:val="36"/>
        </w:rPr>
        <w:t>del</w:t>
      </w:r>
      <w:r w:rsidRPr="00AD52A6">
        <w:rPr>
          <w:rFonts w:asciiTheme="minorHAnsi" w:hAnsiTheme="minorHAnsi" w:cstheme="minorHAnsi"/>
          <w:spacing w:val="-8"/>
          <w:sz w:val="36"/>
          <w:szCs w:val="36"/>
        </w:rPr>
        <w:t xml:space="preserve"> </w:t>
      </w:r>
      <w:r w:rsidRPr="00AD52A6">
        <w:rPr>
          <w:rFonts w:asciiTheme="minorHAnsi" w:hAnsiTheme="minorHAnsi" w:cstheme="minorHAnsi"/>
          <w:sz w:val="36"/>
          <w:szCs w:val="36"/>
        </w:rPr>
        <w:t>personale</w:t>
      </w:r>
      <w:r w:rsidRPr="00AD52A6">
        <w:rPr>
          <w:rFonts w:asciiTheme="minorHAnsi" w:hAnsiTheme="minorHAnsi" w:cstheme="minorHAnsi"/>
          <w:spacing w:val="-7"/>
          <w:sz w:val="36"/>
          <w:szCs w:val="36"/>
        </w:rPr>
        <w:t xml:space="preserve"> </w:t>
      </w:r>
      <w:r w:rsidRPr="00AD52A6">
        <w:rPr>
          <w:rFonts w:asciiTheme="minorHAnsi" w:hAnsiTheme="minorHAnsi" w:cstheme="minorHAnsi"/>
          <w:sz w:val="36"/>
          <w:szCs w:val="36"/>
        </w:rPr>
        <w:t>della</w:t>
      </w:r>
      <w:r w:rsidRPr="00AD52A6">
        <w:rPr>
          <w:rFonts w:asciiTheme="minorHAnsi" w:hAnsiTheme="minorHAnsi" w:cstheme="minorHAnsi"/>
          <w:spacing w:val="-5"/>
          <w:sz w:val="36"/>
          <w:szCs w:val="36"/>
        </w:rPr>
        <w:t xml:space="preserve"> </w:t>
      </w:r>
      <w:r w:rsidRPr="00AD52A6">
        <w:rPr>
          <w:rFonts w:asciiTheme="minorHAnsi" w:hAnsiTheme="minorHAnsi" w:cstheme="minorHAnsi"/>
          <w:sz w:val="36"/>
          <w:szCs w:val="36"/>
        </w:rPr>
        <w:t>scuola</w:t>
      </w:r>
      <w:r w:rsidR="00616654" w:rsidRPr="00AD52A6">
        <w:rPr>
          <w:rFonts w:asciiTheme="minorHAnsi" w:hAnsiTheme="minorHAnsi" w:cstheme="minorHAnsi"/>
          <w:sz w:val="36"/>
          <w:szCs w:val="36"/>
        </w:rPr>
        <w:t xml:space="preserve"> ai sensi della </w:t>
      </w:r>
      <w:r w:rsidRPr="00AD52A6">
        <w:rPr>
          <w:rFonts w:asciiTheme="minorHAnsi" w:hAnsiTheme="minorHAnsi" w:cstheme="minorHAnsi"/>
          <w:sz w:val="36"/>
          <w:szCs w:val="36"/>
        </w:rPr>
        <w:t>direttiva</w:t>
      </w:r>
      <w:r w:rsidRPr="00AD52A6">
        <w:rPr>
          <w:rFonts w:asciiTheme="minorHAnsi" w:hAnsiTheme="minorHAnsi" w:cstheme="minorHAnsi"/>
          <w:spacing w:val="-3"/>
          <w:sz w:val="36"/>
          <w:szCs w:val="36"/>
        </w:rPr>
        <w:t xml:space="preserve"> </w:t>
      </w:r>
      <w:r w:rsidRPr="00AD52A6">
        <w:rPr>
          <w:rFonts w:asciiTheme="minorHAnsi" w:hAnsiTheme="minorHAnsi" w:cstheme="minorHAnsi"/>
          <w:sz w:val="36"/>
          <w:szCs w:val="36"/>
        </w:rPr>
        <w:t>n.</w:t>
      </w:r>
      <w:r w:rsidRPr="00AD52A6">
        <w:rPr>
          <w:rFonts w:asciiTheme="minorHAnsi" w:hAnsiTheme="minorHAnsi" w:cstheme="minorHAnsi"/>
          <w:spacing w:val="-6"/>
          <w:sz w:val="36"/>
          <w:szCs w:val="36"/>
        </w:rPr>
        <w:t xml:space="preserve"> </w:t>
      </w:r>
      <w:r w:rsidR="00616654" w:rsidRPr="00AD52A6">
        <w:rPr>
          <w:rFonts w:asciiTheme="minorHAnsi" w:hAnsiTheme="minorHAnsi" w:cstheme="minorHAnsi"/>
          <w:spacing w:val="-2"/>
          <w:sz w:val="36"/>
          <w:szCs w:val="36"/>
        </w:rPr>
        <w:t>170/2016</w:t>
      </w:r>
    </w:p>
    <w:p w14:paraId="0B83364F" w14:textId="77777777" w:rsidR="00015B98" w:rsidRPr="00AD52A6" w:rsidRDefault="00015B98">
      <w:pPr>
        <w:pStyle w:val="Corpotesto"/>
        <w:spacing w:before="26"/>
        <w:rPr>
          <w:rFonts w:asciiTheme="minorHAnsi" w:hAnsiTheme="minorHAnsi" w:cstheme="minorHAnsi"/>
          <w:sz w:val="20"/>
        </w:rPr>
      </w:pPr>
    </w:p>
    <w:p w14:paraId="43C73E81" w14:textId="77777777" w:rsidR="00A13A5C" w:rsidRPr="00AD52A6" w:rsidRDefault="00A13A5C" w:rsidP="00A13A5C">
      <w:pPr>
        <w:ind w:left="413" w:right="627"/>
        <w:jc w:val="center"/>
        <w:rPr>
          <w:rFonts w:asciiTheme="minorHAnsi" w:hAnsiTheme="minorHAnsi" w:cstheme="minorHAnsi"/>
          <w:sz w:val="28"/>
        </w:rPr>
      </w:pPr>
      <w:r w:rsidRPr="00AD52A6">
        <w:rPr>
          <w:rFonts w:asciiTheme="minorHAnsi" w:hAnsiTheme="minorHAnsi" w:cstheme="minorHAnsi"/>
          <w:sz w:val="28"/>
        </w:rPr>
        <w:t>67</w:t>
      </w:r>
      <w:r w:rsidR="00015B98" w:rsidRPr="00AD52A6">
        <w:rPr>
          <w:rFonts w:asciiTheme="minorHAnsi" w:hAnsiTheme="minorHAnsi" w:cstheme="minorHAnsi"/>
          <w:sz w:val="28"/>
        </w:rPr>
        <w:t>°</w:t>
      </w:r>
      <w:r w:rsidR="00015B98" w:rsidRPr="00AD52A6">
        <w:rPr>
          <w:rFonts w:asciiTheme="minorHAnsi" w:hAnsiTheme="minorHAnsi" w:cstheme="minorHAnsi"/>
          <w:spacing w:val="-6"/>
          <w:sz w:val="28"/>
        </w:rPr>
        <w:t xml:space="preserve"> </w:t>
      </w:r>
      <w:r w:rsidR="00015B98" w:rsidRPr="00AD52A6">
        <w:rPr>
          <w:rFonts w:asciiTheme="minorHAnsi" w:hAnsiTheme="minorHAnsi" w:cstheme="minorHAnsi"/>
          <w:sz w:val="28"/>
        </w:rPr>
        <w:t>Convegno</w:t>
      </w:r>
      <w:r w:rsidR="00015B98" w:rsidRPr="00AD52A6">
        <w:rPr>
          <w:rFonts w:asciiTheme="minorHAnsi" w:hAnsiTheme="minorHAnsi" w:cstheme="minorHAnsi"/>
          <w:spacing w:val="-6"/>
          <w:sz w:val="28"/>
        </w:rPr>
        <w:t xml:space="preserve"> </w:t>
      </w:r>
      <w:r w:rsidR="00015B98" w:rsidRPr="00AD52A6">
        <w:rPr>
          <w:rFonts w:asciiTheme="minorHAnsi" w:hAnsiTheme="minorHAnsi" w:cstheme="minorHAnsi"/>
          <w:spacing w:val="-2"/>
          <w:sz w:val="28"/>
        </w:rPr>
        <w:t>nazionale</w:t>
      </w:r>
    </w:p>
    <w:p w14:paraId="4DB5B17B" w14:textId="77777777" w:rsidR="00A13A5C" w:rsidRPr="00AD52A6" w:rsidRDefault="00A13A5C" w:rsidP="00A13A5C">
      <w:pPr>
        <w:ind w:left="413" w:right="627"/>
        <w:jc w:val="center"/>
        <w:rPr>
          <w:rFonts w:asciiTheme="minorHAnsi" w:hAnsiTheme="minorHAnsi" w:cstheme="minorHAnsi"/>
          <w:sz w:val="28"/>
        </w:rPr>
      </w:pPr>
    </w:p>
    <w:p w14:paraId="4E66949F" w14:textId="77777777" w:rsidR="00015B98" w:rsidRPr="00AD52A6" w:rsidRDefault="00015B98" w:rsidP="00A13A5C">
      <w:pPr>
        <w:ind w:left="413" w:right="627"/>
        <w:jc w:val="center"/>
        <w:rPr>
          <w:rFonts w:asciiTheme="minorHAnsi" w:hAnsiTheme="minorHAnsi" w:cstheme="minorHAnsi"/>
          <w:sz w:val="28"/>
        </w:rPr>
      </w:pPr>
      <w:r w:rsidRPr="00AD52A6">
        <w:rPr>
          <w:rFonts w:asciiTheme="minorHAnsi" w:hAnsiTheme="minorHAnsi" w:cstheme="minorHAnsi"/>
          <w:b/>
          <w:spacing w:val="-2"/>
          <w:sz w:val="28"/>
        </w:rPr>
        <w:t>SCHEDA</w:t>
      </w:r>
      <w:r w:rsidRPr="00AD52A6">
        <w:rPr>
          <w:rFonts w:asciiTheme="minorHAnsi" w:hAnsiTheme="minorHAnsi" w:cstheme="minorHAnsi"/>
          <w:b/>
          <w:spacing w:val="-18"/>
          <w:sz w:val="28"/>
        </w:rPr>
        <w:t xml:space="preserve"> </w:t>
      </w:r>
      <w:r w:rsidRPr="00AD52A6">
        <w:rPr>
          <w:rFonts w:asciiTheme="minorHAnsi" w:hAnsiTheme="minorHAnsi" w:cstheme="minorHAnsi"/>
          <w:b/>
          <w:spacing w:val="-2"/>
          <w:sz w:val="28"/>
        </w:rPr>
        <w:t>D’ISCRIZIONE</w:t>
      </w:r>
      <w:r w:rsidRPr="00AD52A6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AD52A6">
        <w:rPr>
          <w:rFonts w:asciiTheme="minorHAnsi" w:hAnsiTheme="minorHAnsi" w:cstheme="minorHAnsi"/>
          <w:b/>
          <w:spacing w:val="-2"/>
          <w:sz w:val="28"/>
        </w:rPr>
        <w:t>E</w:t>
      </w:r>
      <w:r w:rsidRPr="00AD52A6">
        <w:rPr>
          <w:rFonts w:asciiTheme="minorHAnsi" w:hAnsiTheme="minorHAnsi" w:cstheme="minorHAnsi"/>
          <w:b/>
          <w:spacing w:val="2"/>
          <w:sz w:val="28"/>
        </w:rPr>
        <w:t xml:space="preserve"> </w:t>
      </w:r>
      <w:r w:rsidRPr="00AD52A6">
        <w:rPr>
          <w:rFonts w:asciiTheme="minorHAnsi" w:hAnsiTheme="minorHAnsi" w:cstheme="minorHAnsi"/>
          <w:b/>
          <w:spacing w:val="-2"/>
          <w:sz w:val="28"/>
        </w:rPr>
        <w:t>PRENOTAZIONE</w:t>
      </w:r>
      <w:r w:rsidRPr="00AD52A6">
        <w:rPr>
          <w:rFonts w:asciiTheme="minorHAnsi" w:hAnsiTheme="minorHAnsi" w:cstheme="minorHAnsi"/>
          <w:b/>
          <w:spacing w:val="-15"/>
          <w:sz w:val="28"/>
        </w:rPr>
        <w:t xml:space="preserve"> </w:t>
      </w:r>
      <w:r w:rsidRPr="00AD52A6">
        <w:rPr>
          <w:rFonts w:asciiTheme="minorHAnsi" w:hAnsiTheme="minorHAnsi" w:cstheme="minorHAnsi"/>
          <w:b/>
          <w:spacing w:val="-2"/>
          <w:sz w:val="28"/>
        </w:rPr>
        <w:t>ALBERGHIERA</w:t>
      </w:r>
    </w:p>
    <w:p w14:paraId="506088E7" w14:textId="77777777" w:rsidR="009034BC" w:rsidRPr="00AD52A6" w:rsidRDefault="009034BC" w:rsidP="00AD52A6">
      <w:pPr>
        <w:pStyle w:val="Titolo4"/>
        <w:spacing w:before="76" w:line="240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D52A6">
        <w:rPr>
          <w:rFonts w:asciiTheme="minorHAnsi" w:hAnsiTheme="minorHAnsi" w:cstheme="minorHAnsi"/>
          <w:sz w:val="22"/>
          <w:szCs w:val="22"/>
        </w:rPr>
        <w:t>Per</w:t>
      </w:r>
      <w:r w:rsidRPr="00AD52A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AD52A6">
        <w:rPr>
          <w:rFonts w:asciiTheme="minorHAnsi" w:hAnsiTheme="minorHAnsi" w:cstheme="minorHAnsi"/>
          <w:sz w:val="22"/>
          <w:szCs w:val="22"/>
        </w:rPr>
        <w:t>esigenze</w:t>
      </w:r>
      <w:r w:rsidRPr="00AD52A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AD52A6">
        <w:rPr>
          <w:rFonts w:asciiTheme="minorHAnsi" w:hAnsiTheme="minorHAnsi" w:cstheme="minorHAnsi"/>
          <w:sz w:val="22"/>
          <w:szCs w:val="22"/>
        </w:rPr>
        <w:t>organizzative,</w:t>
      </w:r>
      <w:r w:rsidRPr="00AD52A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AD52A6">
        <w:rPr>
          <w:rFonts w:asciiTheme="minorHAnsi" w:hAnsiTheme="minorHAnsi" w:cstheme="minorHAnsi"/>
          <w:sz w:val="22"/>
          <w:szCs w:val="22"/>
        </w:rPr>
        <w:t>la</w:t>
      </w:r>
      <w:r w:rsidRPr="00AD52A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AD52A6">
        <w:rPr>
          <w:rFonts w:asciiTheme="minorHAnsi" w:hAnsiTheme="minorHAnsi" w:cstheme="minorHAnsi"/>
          <w:sz w:val="22"/>
          <w:szCs w:val="22"/>
        </w:rPr>
        <w:t>partecipazione</w:t>
      </w:r>
      <w:r w:rsidRPr="00AD52A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AD52A6">
        <w:rPr>
          <w:rFonts w:asciiTheme="minorHAnsi" w:hAnsiTheme="minorHAnsi" w:cstheme="minorHAnsi"/>
          <w:sz w:val="22"/>
          <w:szCs w:val="22"/>
        </w:rPr>
        <w:t>alle</w:t>
      </w:r>
      <w:r w:rsidRPr="00AD52A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AD52A6">
        <w:rPr>
          <w:rFonts w:asciiTheme="minorHAnsi" w:hAnsiTheme="minorHAnsi" w:cstheme="minorHAnsi"/>
          <w:sz w:val="22"/>
          <w:szCs w:val="22"/>
        </w:rPr>
        <w:t>attività</w:t>
      </w:r>
      <w:r w:rsidRPr="00AD52A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AD52A6">
        <w:rPr>
          <w:rFonts w:asciiTheme="minorHAnsi" w:hAnsiTheme="minorHAnsi" w:cstheme="minorHAnsi"/>
          <w:sz w:val="22"/>
          <w:szCs w:val="22"/>
        </w:rPr>
        <w:t>del</w:t>
      </w:r>
      <w:r w:rsidRPr="00AD52A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AD52A6">
        <w:rPr>
          <w:rFonts w:asciiTheme="minorHAnsi" w:hAnsiTheme="minorHAnsi" w:cstheme="minorHAnsi"/>
          <w:sz w:val="22"/>
          <w:szCs w:val="22"/>
        </w:rPr>
        <w:t>Convegno in presenza</w:t>
      </w:r>
      <w:r w:rsidRPr="00AD52A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AD52A6">
        <w:rPr>
          <w:rFonts w:asciiTheme="minorHAnsi" w:hAnsiTheme="minorHAnsi" w:cstheme="minorHAnsi"/>
          <w:sz w:val="22"/>
          <w:szCs w:val="22"/>
        </w:rPr>
        <w:t>è</w:t>
      </w:r>
      <w:r w:rsidRPr="00AD52A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AD52A6">
        <w:rPr>
          <w:rFonts w:asciiTheme="minorHAnsi" w:hAnsiTheme="minorHAnsi" w:cstheme="minorHAnsi"/>
          <w:sz w:val="22"/>
          <w:szCs w:val="22"/>
        </w:rPr>
        <w:t>possibile</w:t>
      </w:r>
      <w:r w:rsidRPr="00AD52A6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AD52A6">
        <w:rPr>
          <w:rFonts w:asciiTheme="minorHAnsi" w:hAnsiTheme="minorHAnsi" w:cstheme="minorHAnsi"/>
          <w:sz w:val="22"/>
          <w:szCs w:val="22"/>
        </w:rPr>
        <w:t>soltanto previa iscrizione</w:t>
      </w:r>
    </w:p>
    <w:p w14:paraId="2270EA66" w14:textId="77777777" w:rsidR="00015B98" w:rsidRPr="00AD52A6" w:rsidRDefault="00015B98" w:rsidP="004B6F7F">
      <w:pPr>
        <w:rPr>
          <w:rFonts w:asciiTheme="minorHAnsi" w:hAnsiTheme="minorHAnsi" w:cstheme="minorHAnsi"/>
        </w:rPr>
      </w:pPr>
    </w:p>
    <w:p w14:paraId="60DD14C8" w14:textId="77777777" w:rsidR="006C2D96" w:rsidRPr="00AD52A6" w:rsidRDefault="00BE5E72" w:rsidP="006C2D96">
      <w:pPr>
        <w:spacing w:line="240" w:lineRule="auto"/>
        <w:ind w:left="567" w:right="658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D52A6">
        <w:rPr>
          <w:rFonts w:asciiTheme="minorHAnsi" w:hAnsiTheme="minorHAnsi" w:cstheme="minorHAnsi"/>
          <w:b/>
          <w:noProof/>
          <w:sz w:val="1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99EDB4" wp14:editId="0640D2FC">
                <wp:simplePos x="0" y="0"/>
                <wp:positionH relativeFrom="column">
                  <wp:posOffset>302895</wp:posOffset>
                </wp:positionH>
                <wp:positionV relativeFrom="paragraph">
                  <wp:posOffset>10795</wp:posOffset>
                </wp:positionV>
                <wp:extent cx="5862320" cy="1109345"/>
                <wp:effectExtent l="5080" t="5715" r="952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320" cy="1109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328B" id="Rectangle 3" o:spid="_x0000_s1026" style="position:absolute;margin-left:23.85pt;margin-top:.85pt;width:461.6pt;height:8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EPeAIAAPw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" filled="f"/>
            </w:pict>
          </mc:Fallback>
        </mc:AlternateContent>
      </w:r>
      <w:r w:rsidR="006C2D96" w:rsidRPr="00AD52A6">
        <w:rPr>
          <w:rFonts w:asciiTheme="minorHAnsi" w:hAnsiTheme="minorHAnsi" w:cstheme="minorHAnsi"/>
          <w:spacing w:val="-2"/>
          <w:sz w:val="28"/>
        </w:rPr>
        <w:t xml:space="preserve">* </w:t>
      </w:r>
      <w:r w:rsidR="006C2D96" w:rsidRPr="00AD52A6">
        <w:rPr>
          <w:rFonts w:asciiTheme="minorHAnsi" w:hAnsiTheme="minorHAnsi" w:cstheme="minorHAnsi"/>
          <w:b/>
          <w:spacing w:val="-2"/>
          <w:sz w:val="23"/>
          <w:szCs w:val="23"/>
        </w:rPr>
        <w:t>Gli insegnanti di ruolo di qualsiasi ordine e grado di scuola possono iscriversi usando la</w:t>
      </w:r>
    </w:p>
    <w:p w14:paraId="1C7332AC" w14:textId="77777777" w:rsidR="004B6F7F" w:rsidRPr="00AD52A6" w:rsidRDefault="006C2D96" w:rsidP="006C2D96">
      <w:pPr>
        <w:spacing w:line="240" w:lineRule="auto"/>
        <w:ind w:left="709" w:right="658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D52A6">
        <w:rPr>
          <w:rFonts w:asciiTheme="minorHAnsi" w:hAnsiTheme="minorHAnsi" w:cstheme="minorHAnsi"/>
          <w:b/>
          <w:spacing w:val="-2"/>
          <w:sz w:val="24"/>
          <w:szCs w:val="24"/>
        </w:rPr>
        <w:t xml:space="preserve">“Carta del docente” seguendo le indicazioni sul sito </w:t>
      </w:r>
      <w:hyperlink r:id="rId8" w:history="1">
        <w:r w:rsidRPr="00AD52A6">
          <w:rPr>
            <w:rStyle w:val="Collegamentoipertestuale"/>
            <w:rFonts w:asciiTheme="minorHAnsi" w:hAnsiTheme="minorHAnsi" w:cstheme="minorHAnsi"/>
            <w:b/>
            <w:color w:val="auto"/>
            <w:spacing w:val="-2"/>
            <w:sz w:val="24"/>
            <w:szCs w:val="24"/>
          </w:rPr>
          <w:t>http://www.aiig.it/aderisci/</w:t>
        </w:r>
      </w:hyperlink>
    </w:p>
    <w:p w14:paraId="0A6BA730" w14:textId="609E3066" w:rsidR="00917407" w:rsidRPr="00B34C3D" w:rsidRDefault="004B6F7F" w:rsidP="006C2D96">
      <w:pPr>
        <w:spacing w:before="120" w:after="120" w:line="240" w:lineRule="auto"/>
        <w:ind w:left="709" w:right="6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4C3D">
        <w:rPr>
          <w:rFonts w:asciiTheme="minorHAnsi" w:hAnsiTheme="minorHAnsi" w:cstheme="minorHAnsi"/>
          <w:b/>
          <w:sz w:val="24"/>
          <w:szCs w:val="24"/>
        </w:rPr>
        <w:t>ID SOFIA:</w:t>
      </w:r>
      <w:r w:rsidR="00917407" w:rsidRPr="00B34C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A12DF" w:rsidRPr="00B34C3D">
        <w:rPr>
          <w:rFonts w:asciiTheme="minorHAnsi" w:hAnsiTheme="minorHAnsi" w:cstheme="minorHAnsi"/>
          <w:b/>
          <w:sz w:val="24"/>
          <w:szCs w:val="24"/>
        </w:rPr>
        <w:t>97977</w:t>
      </w:r>
    </w:p>
    <w:p w14:paraId="5EF9807A" w14:textId="77777777" w:rsidR="006C2D96" w:rsidRPr="00AD52A6" w:rsidRDefault="006C2D96" w:rsidP="006C2D96">
      <w:pPr>
        <w:spacing w:before="120" w:after="120" w:line="240" w:lineRule="auto"/>
        <w:ind w:left="709" w:right="65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D52A6">
        <w:rPr>
          <w:rFonts w:asciiTheme="minorHAnsi" w:hAnsiTheme="minorHAnsi" w:cstheme="minorHAnsi"/>
          <w:b/>
          <w:sz w:val="26"/>
          <w:szCs w:val="26"/>
        </w:rPr>
        <w:t>Ente esercente: ASSOCIAZIONE ITALIANA INSEGNANTI DI GEOGRAFIA</w:t>
      </w:r>
    </w:p>
    <w:p w14:paraId="24C2B053" w14:textId="77777777" w:rsidR="004B6F7F" w:rsidRPr="00AD52A6" w:rsidRDefault="004B6F7F" w:rsidP="006C2D96">
      <w:pPr>
        <w:pStyle w:val="Titolo1"/>
        <w:spacing w:line="240" w:lineRule="auto"/>
        <w:ind w:left="420" w:right="533"/>
        <w:rPr>
          <w:rFonts w:asciiTheme="minorHAnsi" w:hAnsiTheme="minorHAnsi" w:cstheme="minorHAnsi"/>
          <w:sz w:val="26"/>
          <w:szCs w:val="26"/>
        </w:rPr>
      </w:pPr>
    </w:p>
    <w:p w14:paraId="5BF3181F" w14:textId="77777777" w:rsidR="00AA3A80" w:rsidRPr="00AD52A6" w:rsidRDefault="00AA3A80" w:rsidP="00AA3A80">
      <w:pPr>
        <w:pStyle w:val="Titolo1"/>
        <w:rPr>
          <w:rFonts w:asciiTheme="minorHAnsi" w:hAnsiTheme="minorHAnsi" w:cstheme="minorHAnsi"/>
        </w:rPr>
      </w:pPr>
      <w:r w:rsidRPr="00AD52A6">
        <w:rPr>
          <w:rFonts w:asciiTheme="minorHAnsi" w:hAnsiTheme="minorHAnsi" w:cstheme="minorHAnsi"/>
          <w:shd w:val="clear" w:color="auto" w:fill="FFFFFF"/>
        </w:rPr>
        <w:t>TURISMO E GEOGRAFIA: Didattica, Innovazione e Narrazione</w:t>
      </w:r>
    </w:p>
    <w:p w14:paraId="17F15167" w14:textId="77777777" w:rsidR="00015B98" w:rsidRPr="00AD52A6" w:rsidRDefault="00A13A5C">
      <w:pPr>
        <w:pStyle w:val="Titolo3"/>
        <w:spacing w:before="120"/>
        <w:ind w:left="413" w:right="628"/>
        <w:rPr>
          <w:rFonts w:asciiTheme="minorHAnsi" w:hAnsiTheme="minorHAnsi" w:cstheme="minorHAnsi"/>
          <w:sz w:val="32"/>
          <w:szCs w:val="32"/>
        </w:rPr>
      </w:pPr>
      <w:r w:rsidRPr="00AD52A6">
        <w:rPr>
          <w:rFonts w:asciiTheme="minorHAnsi" w:hAnsiTheme="minorHAnsi" w:cstheme="minorHAnsi"/>
          <w:sz w:val="32"/>
          <w:szCs w:val="32"/>
        </w:rPr>
        <w:t>Viterbo</w:t>
      </w:r>
      <w:r w:rsidR="00015B98" w:rsidRPr="00AD52A6">
        <w:rPr>
          <w:rFonts w:asciiTheme="minorHAnsi" w:hAnsiTheme="minorHAnsi" w:cstheme="minorHAnsi"/>
          <w:sz w:val="32"/>
          <w:szCs w:val="32"/>
        </w:rPr>
        <w:t xml:space="preserve"> </w:t>
      </w:r>
      <w:r w:rsidR="00CA2472" w:rsidRPr="00AD52A6">
        <w:rPr>
          <w:rFonts w:asciiTheme="minorHAnsi" w:hAnsiTheme="minorHAnsi" w:cstheme="minorHAnsi"/>
          <w:sz w:val="32"/>
          <w:szCs w:val="32"/>
        </w:rPr>
        <w:t>09</w:t>
      </w:r>
      <w:r w:rsidR="00015B98" w:rsidRPr="00AD52A6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="00015B98" w:rsidRPr="00AD52A6">
        <w:rPr>
          <w:rFonts w:asciiTheme="minorHAnsi" w:hAnsiTheme="minorHAnsi" w:cstheme="minorHAnsi"/>
          <w:sz w:val="32"/>
          <w:szCs w:val="32"/>
        </w:rPr>
        <w:t>–</w:t>
      </w:r>
      <w:r w:rsidR="00015B98" w:rsidRPr="00AD52A6">
        <w:rPr>
          <w:rFonts w:asciiTheme="minorHAnsi" w:hAnsiTheme="minorHAnsi" w:cstheme="minorHAnsi"/>
          <w:spacing w:val="-3"/>
          <w:sz w:val="32"/>
          <w:szCs w:val="32"/>
        </w:rPr>
        <w:t xml:space="preserve"> 1</w:t>
      </w:r>
      <w:r w:rsidR="00CA2472" w:rsidRPr="00AD52A6">
        <w:rPr>
          <w:rFonts w:asciiTheme="minorHAnsi" w:hAnsiTheme="minorHAnsi" w:cstheme="minorHAnsi"/>
          <w:sz w:val="32"/>
          <w:szCs w:val="32"/>
        </w:rPr>
        <w:t>1</w:t>
      </w:r>
      <w:r w:rsidR="00015B98" w:rsidRPr="00AD52A6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="00015B98" w:rsidRPr="00AD52A6">
        <w:rPr>
          <w:rFonts w:asciiTheme="minorHAnsi" w:hAnsiTheme="minorHAnsi" w:cstheme="minorHAnsi"/>
          <w:sz w:val="32"/>
          <w:szCs w:val="32"/>
        </w:rPr>
        <w:t>ottobre</w:t>
      </w:r>
      <w:r w:rsidR="00015B98" w:rsidRPr="00AD52A6">
        <w:rPr>
          <w:rFonts w:asciiTheme="minorHAnsi" w:hAnsiTheme="minorHAnsi" w:cstheme="minorHAnsi"/>
          <w:spacing w:val="-8"/>
          <w:sz w:val="32"/>
          <w:szCs w:val="32"/>
        </w:rPr>
        <w:t xml:space="preserve"> </w:t>
      </w:r>
      <w:r w:rsidR="00CA2472" w:rsidRPr="00AD52A6">
        <w:rPr>
          <w:rFonts w:asciiTheme="minorHAnsi" w:hAnsiTheme="minorHAnsi" w:cstheme="minorHAnsi"/>
          <w:spacing w:val="-4"/>
          <w:sz w:val="32"/>
          <w:szCs w:val="32"/>
        </w:rPr>
        <w:t>2025</w:t>
      </w:r>
    </w:p>
    <w:p w14:paraId="1FCCA4BA" w14:textId="77777777" w:rsidR="00015B98" w:rsidRPr="00AD52A6" w:rsidRDefault="00015B98" w:rsidP="00F97810">
      <w:pPr>
        <w:pStyle w:val="Corpotesto"/>
        <w:spacing w:before="1" w:line="240" w:lineRule="auto"/>
        <w:rPr>
          <w:rFonts w:asciiTheme="minorHAnsi" w:hAnsiTheme="minorHAnsi" w:cstheme="minorHAnsi"/>
          <w:b/>
          <w:sz w:val="28"/>
        </w:rPr>
      </w:pPr>
    </w:p>
    <w:p w14:paraId="08D831EA" w14:textId="18AA01F4" w:rsidR="00E177F7" w:rsidRDefault="00015B98" w:rsidP="00F97810">
      <w:pPr>
        <w:pStyle w:val="Corpotesto"/>
        <w:spacing w:line="240" w:lineRule="auto"/>
        <w:jc w:val="both"/>
      </w:pPr>
      <w:r w:rsidRPr="00AD52A6">
        <w:rPr>
          <w:rFonts w:asciiTheme="minorHAnsi" w:hAnsiTheme="minorHAnsi" w:cstheme="minorHAnsi"/>
        </w:rPr>
        <w:t xml:space="preserve">Ogni partecipante al Convegno deve compilare questa scheda d’iscrizione e di richiesta servizi (prenotazione alberghiera, cene, </w:t>
      </w:r>
      <w:r w:rsidR="00240567" w:rsidRPr="00AD52A6">
        <w:rPr>
          <w:rFonts w:asciiTheme="minorHAnsi" w:hAnsiTheme="minorHAnsi" w:cstheme="minorHAnsi"/>
        </w:rPr>
        <w:t>escursioni</w:t>
      </w:r>
      <w:r w:rsidR="00A15E1F">
        <w:rPr>
          <w:rFonts w:asciiTheme="minorHAnsi" w:hAnsiTheme="minorHAnsi" w:cstheme="minorHAnsi"/>
        </w:rPr>
        <w:t xml:space="preserve"> ecc.)</w:t>
      </w:r>
      <w:r w:rsidR="00E177F7" w:rsidRPr="00AD52A6">
        <w:rPr>
          <w:rFonts w:asciiTheme="minorHAnsi" w:hAnsiTheme="minorHAnsi" w:cstheme="minorHAnsi"/>
        </w:rPr>
        <w:t xml:space="preserve"> </w:t>
      </w:r>
      <w:r w:rsidR="00A15E1F">
        <w:rPr>
          <w:rFonts w:asciiTheme="minorHAnsi" w:hAnsiTheme="minorHAnsi" w:cstheme="minorHAnsi"/>
        </w:rPr>
        <w:t xml:space="preserve">da inviare con </w:t>
      </w:r>
      <w:r w:rsidR="00E177F7" w:rsidRPr="00AD52A6">
        <w:rPr>
          <w:rFonts w:asciiTheme="minorHAnsi" w:hAnsiTheme="minorHAnsi" w:cstheme="minorHAnsi"/>
        </w:rPr>
        <w:t xml:space="preserve">la ricevuta del bonifico bancario </w:t>
      </w:r>
      <w:r w:rsidR="00B64834" w:rsidRPr="00AD52A6">
        <w:rPr>
          <w:rFonts w:asciiTheme="minorHAnsi" w:hAnsiTheme="minorHAnsi" w:cstheme="minorHAnsi"/>
        </w:rPr>
        <w:t>effettuato</w:t>
      </w:r>
      <w:r w:rsidR="00B64834">
        <w:rPr>
          <w:rFonts w:asciiTheme="minorHAnsi" w:hAnsiTheme="minorHAnsi" w:cstheme="minorHAnsi"/>
        </w:rPr>
        <w:t xml:space="preserve">, </w:t>
      </w:r>
      <w:r w:rsidR="00B64834" w:rsidRPr="00AD52A6">
        <w:rPr>
          <w:rFonts w:asciiTheme="minorHAnsi" w:hAnsiTheme="minorHAnsi" w:cstheme="minorHAnsi"/>
        </w:rPr>
        <w:t>all’indirizzo</w:t>
      </w:r>
      <w:r w:rsidR="00E177F7" w:rsidRPr="00AD52A6">
        <w:rPr>
          <w:rFonts w:asciiTheme="minorHAnsi" w:hAnsiTheme="minorHAnsi" w:cstheme="minorHAnsi"/>
        </w:rPr>
        <w:t xml:space="preserve"> email</w:t>
      </w:r>
      <w:r w:rsidR="004A5BAA">
        <w:rPr>
          <w:rFonts w:asciiTheme="minorHAnsi" w:hAnsiTheme="minorHAnsi" w:cstheme="minorHAnsi"/>
        </w:rPr>
        <w:t xml:space="preserve"> </w:t>
      </w:r>
      <w:hyperlink r:id="rId9" w:history="1">
        <w:r w:rsidR="004A5BAA" w:rsidRPr="006E1D4C">
          <w:rPr>
            <w:rStyle w:val="Collegamentoipertestuale"/>
            <w:rFonts w:asciiTheme="minorHAnsi" w:hAnsiTheme="minorHAnsi" w:cstheme="minorHAnsi"/>
          </w:rPr>
          <w:t>info@rizoma-spinoff.it</w:t>
        </w:r>
      </w:hyperlink>
    </w:p>
    <w:p w14:paraId="5CA4C239" w14:textId="77777777" w:rsidR="009F64CA" w:rsidRDefault="009F64CA" w:rsidP="00F97810">
      <w:pPr>
        <w:pStyle w:val="Corpotesto"/>
        <w:spacing w:line="240" w:lineRule="auto"/>
        <w:jc w:val="both"/>
        <w:rPr>
          <w:rFonts w:asciiTheme="minorHAnsi" w:hAnsiTheme="minorHAnsi" w:cstheme="minorHAnsi"/>
        </w:rPr>
      </w:pPr>
    </w:p>
    <w:p w14:paraId="126F5EBD" w14:textId="5CB252B5" w:rsidR="009F64CA" w:rsidRDefault="009F64CA" w:rsidP="009F64CA">
      <w:pPr>
        <w:pStyle w:val="Corpotesto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scheda </w:t>
      </w:r>
      <w:r w:rsidR="00B73B37">
        <w:rPr>
          <w:rFonts w:asciiTheme="minorHAnsi" w:hAnsiTheme="minorHAnsi" w:cstheme="minorHAnsi"/>
        </w:rPr>
        <w:t xml:space="preserve">può essere compilata direttamente dal </w:t>
      </w:r>
      <w:r>
        <w:rPr>
          <w:rFonts w:asciiTheme="minorHAnsi" w:hAnsiTheme="minorHAnsi" w:cstheme="minorHAnsi"/>
        </w:rPr>
        <w:t>sito di RIZOMA (www.</w:t>
      </w:r>
      <w:r w:rsidRPr="009F64CA">
        <w:rPr>
          <w:rFonts w:asciiTheme="minorHAnsi" w:hAnsiTheme="minorHAnsi" w:cstheme="minorHAnsi"/>
        </w:rPr>
        <w:t>rizoma-spinoff.it</w:t>
      </w:r>
      <w:r>
        <w:rPr>
          <w:rFonts w:asciiTheme="minorHAnsi" w:hAnsiTheme="minorHAnsi" w:cstheme="minorHAnsi"/>
        </w:rPr>
        <w:t xml:space="preserve">) </w:t>
      </w:r>
    </w:p>
    <w:p w14:paraId="76C3F21A" w14:textId="77777777" w:rsidR="009F64CA" w:rsidRPr="00AD52A6" w:rsidRDefault="009F64CA" w:rsidP="009F64CA">
      <w:pPr>
        <w:pStyle w:val="Corpotesto"/>
        <w:spacing w:line="240" w:lineRule="auto"/>
        <w:jc w:val="both"/>
        <w:rPr>
          <w:rFonts w:asciiTheme="minorHAnsi" w:hAnsiTheme="minorHAnsi" w:cstheme="minorHAnsi"/>
        </w:rPr>
      </w:pPr>
    </w:p>
    <w:p w14:paraId="68FF9647" w14:textId="77777777" w:rsidR="003D5561" w:rsidRDefault="003D5561" w:rsidP="00F97810">
      <w:pPr>
        <w:pStyle w:val="Corpotesto"/>
        <w:spacing w:line="240" w:lineRule="auto"/>
        <w:jc w:val="both"/>
        <w:rPr>
          <w:rFonts w:asciiTheme="minorHAnsi" w:hAnsiTheme="minorHAnsi" w:cstheme="minorHAnsi"/>
        </w:rPr>
      </w:pPr>
    </w:p>
    <w:p w14:paraId="30350B71" w14:textId="77777777" w:rsidR="00E177F7" w:rsidRDefault="007B30FD" w:rsidP="00F97810">
      <w:pPr>
        <w:pStyle w:val="Corpotesto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r w:rsidR="00E177F7" w:rsidRPr="00AD52A6">
        <w:rPr>
          <w:rFonts w:asciiTheme="minorHAnsi" w:hAnsiTheme="minorHAnsi" w:cstheme="minorHAnsi"/>
        </w:rPr>
        <w:t>coordinate bancarie</w:t>
      </w:r>
      <w:r>
        <w:rPr>
          <w:rFonts w:asciiTheme="minorHAnsi" w:hAnsiTheme="minorHAnsi" w:cstheme="minorHAnsi"/>
        </w:rPr>
        <w:t xml:space="preserve"> sono le seguenti</w:t>
      </w:r>
      <w:r w:rsidR="00E177F7" w:rsidRPr="00AD52A6">
        <w:rPr>
          <w:rFonts w:asciiTheme="minorHAnsi" w:hAnsiTheme="minorHAnsi" w:cstheme="minorHAnsi"/>
        </w:rPr>
        <w:t>:</w:t>
      </w:r>
    </w:p>
    <w:p w14:paraId="541273A4" w14:textId="5A9B8493" w:rsidR="00C86387" w:rsidRDefault="00C86387" w:rsidP="00E177F7">
      <w:pPr>
        <w:pStyle w:val="Corpotesto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RIZOMA srl  </w:t>
      </w:r>
    </w:p>
    <w:p w14:paraId="636B26FB" w14:textId="77777777" w:rsidR="00292283" w:rsidRPr="00292283" w:rsidRDefault="00292283" w:rsidP="00292283">
      <w:pPr>
        <w:pStyle w:val="Corpotesto"/>
        <w:jc w:val="both"/>
        <w:rPr>
          <w:rFonts w:asciiTheme="minorHAnsi" w:hAnsiTheme="minorHAnsi" w:cstheme="minorHAnsi"/>
        </w:rPr>
      </w:pPr>
      <w:r w:rsidRPr="00292283">
        <w:rPr>
          <w:rFonts w:asciiTheme="minorHAnsi" w:hAnsiTheme="minorHAnsi" w:cstheme="minorHAnsi"/>
        </w:rPr>
        <w:t>Via Santa Maria in Gradi n 4 </w:t>
      </w:r>
    </w:p>
    <w:p w14:paraId="20C35775" w14:textId="77777777" w:rsidR="00292283" w:rsidRPr="009B4BD6" w:rsidRDefault="00292283" w:rsidP="00292283">
      <w:pPr>
        <w:pStyle w:val="Corpotesto"/>
        <w:jc w:val="both"/>
        <w:rPr>
          <w:rFonts w:asciiTheme="minorHAnsi" w:hAnsiTheme="minorHAnsi" w:cstheme="minorHAnsi"/>
        </w:rPr>
      </w:pPr>
      <w:r w:rsidRPr="009B4BD6">
        <w:rPr>
          <w:rFonts w:asciiTheme="minorHAnsi" w:hAnsiTheme="minorHAnsi" w:cstheme="minorHAnsi"/>
        </w:rPr>
        <w:t>01100 Viterbo </w:t>
      </w:r>
    </w:p>
    <w:p w14:paraId="00FEE90B" w14:textId="77777777" w:rsidR="00292283" w:rsidRPr="009B4BD6" w:rsidRDefault="00292283" w:rsidP="00292283">
      <w:pPr>
        <w:pStyle w:val="Corpotesto"/>
        <w:jc w:val="both"/>
        <w:rPr>
          <w:rFonts w:asciiTheme="minorHAnsi" w:hAnsiTheme="minorHAnsi" w:cstheme="minorHAnsi"/>
        </w:rPr>
      </w:pPr>
      <w:r w:rsidRPr="009B4BD6">
        <w:rPr>
          <w:rFonts w:asciiTheme="minorHAnsi" w:hAnsiTheme="minorHAnsi" w:cstheme="minorHAnsi"/>
        </w:rPr>
        <w:t>P.iva 02421200565</w:t>
      </w:r>
    </w:p>
    <w:p w14:paraId="4E3EEDB0" w14:textId="11E74DF3" w:rsidR="00292283" w:rsidRPr="009B4BD6" w:rsidRDefault="00292283" w:rsidP="00292283">
      <w:pPr>
        <w:pStyle w:val="Corpotesto"/>
        <w:rPr>
          <w:rFonts w:asciiTheme="minorHAnsi" w:hAnsiTheme="minorHAnsi" w:cstheme="minorHAnsi"/>
        </w:rPr>
      </w:pPr>
      <w:r w:rsidRPr="009B4BD6">
        <w:rPr>
          <w:rFonts w:asciiTheme="minorHAnsi" w:hAnsiTheme="minorHAnsi" w:cstheme="minorHAnsi"/>
        </w:rPr>
        <w:t>Iban:  IT48J0200814502000106655310</w:t>
      </w:r>
      <w:r w:rsidRPr="009B4BD6">
        <w:rPr>
          <w:rFonts w:asciiTheme="minorHAnsi" w:hAnsiTheme="minorHAnsi" w:cstheme="minorHAnsi"/>
        </w:rPr>
        <w:br/>
        <w:t>Codice BIC SWIFT: UNCRITM1612</w:t>
      </w:r>
      <w:r w:rsidRPr="009B4BD6">
        <w:rPr>
          <w:rFonts w:asciiTheme="minorHAnsi" w:hAnsiTheme="minorHAnsi" w:cstheme="minorHAnsi"/>
        </w:rPr>
        <w:br/>
      </w:r>
    </w:p>
    <w:p w14:paraId="38A56ED1" w14:textId="77777777" w:rsidR="00E177F7" w:rsidRPr="009B4BD6" w:rsidRDefault="00E177F7" w:rsidP="00F97810">
      <w:pPr>
        <w:pStyle w:val="Corpotesto"/>
        <w:spacing w:line="240" w:lineRule="auto"/>
        <w:jc w:val="both"/>
        <w:rPr>
          <w:rFonts w:asciiTheme="minorHAnsi" w:hAnsiTheme="minorHAnsi" w:cstheme="minorHAnsi"/>
        </w:rPr>
      </w:pPr>
    </w:p>
    <w:p w14:paraId="32B79BA8" w14:textId="1C040CEB" w:rsidR="00015B98" w:rsidRDefault="00015B98" w:rsidP="00C86387">
      <w:pPr>
        <w:pStyle w:val="Corpotesto"/>
        <w:spacing w:line="240" w:lineRule="auto"/>
        <w:jc w:val="both"/>
        <w:rPr>
          <w:rFonts w:asciiTheme="minorHAnsi" w:hAnsiTheme="minorHAnsi" w:cstheme="minorHAnsi"/>
        </w:rPr>
      </w:pPr>
      <w:r w:rsidRPr="00AD52A6">
        <w:rPr>
          <w:rFonts w:asciiTheme="minorHAnsi" w:hAnsiTheme="minorHAnsi" w:cstheme="minorHAnsi"/>
        </w:rPr>
        <w:t>Per</w:t>
      </w:r>
      <w:r w:rsidR="00E177F7" w:rsidRPr="00AD52A6">
        <w:rPr>
          <w:rFonts w:asciiTheme="minorHAnsi" w:hAnsiTheme="minorHAnsi" w:cstheme="minorHAnsi"/>
        </w:rPr>
        <w:t xml:space="preserve"> ulteriori</w:t>
      </w:r>
      <w:r w:rsidRPr="00AD52A6">
        <w:rPr>
          <w:rFonts w:asciiTheme="minorHAnsi" w:hAnsiTheme="minorHAnsi" w:cstheme="minorHAnsi"/>
          <w:spacing w:val="-1"/>
        </w:rPr>
        <w:t xml:space="preserve"> </w:t>
      </w:r>
      <w:r w:rsidRPr="00AD52A6">
        <w:rPr>
          <w:rFonts w:asciiTheme="minorHAnsi" w:hAnsiTheme="minorHAnsi" w:cstheme="minorHAnsi"/>
        </w:rPr>
        <w:t>informazioni</w:t>
      </w:r>
      <w:r w:rsidR="00616654" w:rsidRPr="00AD52A6">
        <w:rPr>
          <w:rFonts w:asciiTheme="minorHAnsi" w:hAnsiTheme="minorHAnsi" w:cstheme="minorHAnsi"/>
          <w:spacing w:val="-1"/>
        </w:rPr>
        <w:t xml:space="preserve">: </w:t>
      </w:r>
      <w:r w:rsidR="00616654" w:rsidRPr="00AD52A6">
        <w:rPr>
          <w:rFonts w:asciiTheme="minorHAnsi" w:hAnsiTheme="minorHAnsi" w:cstheme="minorHAnsi"/>
        </w:rPr>
        <w:t xml:space="preserve">tel. </w:t>
      </w:r>
      <w:r w:rsidR="00264FB5">
        <w:rPr>
          <w:rFonts w:asciiTheme="minorHAnsi" w:hAnsiTheme="minorHAnsi" w:cstheme="minorHAnsi"/>
        </w:rPr>
        <w:t xml:space="preserve">Mail: </w:t>
      </w:r>
      <w:r w:rsidR="00264FB5" w:rsidRPr="00264FB5">
        <w:rPr>
          <w:rFonts w:asciiTheme="minorHAnsi" w:hAnsiTheme="minorHAnsi" w:cstheme="minorHAnsi"/>
        </w:rPr>
        <w:t>info@rizoma-spinoff.it</w:t>
      </w:r>
    </w:p>
    <w:p w14:paraId="28904797" w14:textId="77777777" w:rsidR="00C86387" w:rsidRPr="00AD52A6" w:rsidRDefault="00C86387" w:rsidP="00C86387">
      <w:pPr>
        <w:pStyle w:val="Corpotes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B5678" w14:textId="3A2D4DDB" w:rsidR="00015B98" w:rsidRPr="00AD52A6" w:rsidRDefault="00015B98" w:rsidP="00F9781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52A6">
        <w:rPr>
          <w:rFonts w:asciiTheme="minorHAnsi" w:hAnsiTheme="minorHAnsi" w:cstheme="minorHAnsi"/>
          <w:sz w:val="24"/>
          <w:szCs w:val="24"/>
        </w:rPr>
        <w:t>Si</w:t>
      </w:r>
      <w:r w:rsidRPr="00AD52A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D52A6">
        <w:rPr>
          <w:rFonts w:asciiTheme="minorHAnsi" w:hAnsiTheme="minorHAnsi" w:cstheme="minorHAnsi"/>
          <w:sz w:val="24"/>
          <w:szCs w:val="24"/>
        </w:rPr>
        <w:t>raccomanda</w:t>
      </w:r>
      <w:r w:rsidRPr="00AD52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D52A6">
        <w:rPr>
          <w:rFonts w:asciiTheme="minorHAnsi" w:hAnsiTheme="minorHAnsi" w:cstheme="minorHAnsi"/>
          <w:sz w:val="24"/>
          <w:szCs w:val="24"/>
        </w:rPr>
        <w:t>di</w:t>
      </w:r>
      <w:r w:rsidRPr="00AD52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D52A6">
        <w:rPr>
          <w:rFonts w:asciiTheme="minorHAnsi" w:hAnsiTheme="minorHAnsi" w:cstheme="minorHAnsi"/>
          <w:sz w:val="24"/>
          <w:szCs w:val="24"/>
        </w:rPr>
        <w:t>inoltrare la scheda</w:t>
      </w:r>
      <w:r w:rsidRPr="00AD52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D52A6">
        <w:rPr>
          <w:rFonts w:asciiTheme="minorHAnsi" w:hAnsiTheme="minorHAnsi" w:cstheme="minorHAnsi"/>
          <w:sz w:val="24"/>
          <w:szCs w:val="24"/>
        </w:rPr>
        <w:t>e la</w:t>
      </w:r>
      <w:r w:rsidRPr="00AD52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5465D" w:rsidRPr="00AD52A6">
        <w:rPr>
          <w:rFonts w:asciiTheme="minorHAnsi" w:hAnsiTheme="minorHAnsi" w:cstheme="minorHAnsi"/>
          <w:spacing w:val="-1"/>
          <w:sz w:val="24"/>
          <w:szCs w:val="24"/>
        </w:rPr>
        <w:t xml:space="preserve">ricevuta del </w:t>
      </w:r>
      <w:r w:rsidRPr="00AD52A6">
        <w:rPr>
          <w:rFonts w:asciiTheme="minorHAnsi" w:hAnsiTheme="minorHAnsi" w:cstheme="minorHAnsi"/>
          <w:sz w:val="24"/>
          <w:szCs w:val="24"/>
        </w:rPr>
        <w:t>pagamento ENTRO</w:t>
      </w:r>
      <w:r w:rsidRPr="00AD52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D52A6">
        <w:rPr>
          <w:rFonts w:asciiTheme="minorHAnsi" w:hAnsiTheme="minorHAnsi" w:cstheme="minorHAnsi"/>
          <w:sz w:val="24"/>
          <w:szCs w:val="24"/>
        </w:rPr>
        <w:t>IL</w:t>
      </w:r>
      <w:r w:rsidRPr="00AD52A6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="00C67BAC" w:rsidRPr="00AD52A6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3</w:t>
      </w:r>
      <w:r w:rsidR="00C86387">
        <w:rPr>
          <w:rFonts w:asciiTheme="minorHAnsi" w:hAnsiTheme="minorHAnsi" w:cstheme="minorHAnsi"/>
          <w:b/>
          <w:spacing w:val="-14"/>
          <w:sz w:val="24"/>
          <w:szCs w:val="24"/>
        </w:rPr>
        <w:t>0</w:t>
      </w:r>
      <w:r w:rsidR="00C67BAC" w:rsidRPr="00AD52A6">
        <w:rPr>
          <w:rFonts w:asciiTheme="minorHAnsi" w:hAnsiTheme="minorHAnsi" w:cstheme="minorHAnsi"/>
          <w:b/>
          <w:spacing w:val="-14"/>
          <w:sz w:val="24"/>
          <w:szCs w:val="24"/>
        </w:rPr>
        <w:t>/0</w:t>
      </w:r>
      <w:r w:rsidR="00C86387">
        <w:rPr>
          <w:rFonts w:asciiTheme="minorHAnsi" w:hAnsiTheme="minorHAnsi" w:cstheme="minorHAnsi"/>
          <w:b/>
          <w:spacing w:val="-14"/>
          <w:sz w:val="24"/>
          <w:szCs w:val="24"/>
        </w:rPr>
        <w:t>8</w:t>
      </w:r>
      <w:r w:rsidR="00C67BAC" w:rsidRPr="00AD52A6">
        <w:rPr>
          <w:rFonts w:asciiTheme="minorHAnsi" w:hAnsiTheme="minorHAnsi" w:cstheme="minorHAnsi"/>
          <w:b/>
          <w:spacing w:val="-14"/>
          <w:sz w:val="24"/>
          <w:szCs w:val="24"/>
        </w:rPr>
        <w:t>/25</w:t>
      </w:r>
    </w:p>
    <w:p w14:paraId="21911CA7" w14:textId="77777777" w:rsidR="00015B98" w:rsidRPr="00AD52A6" w:rsidRDefault="00015B98" w:rsidP="00F97810">
      <w:pPr>
        <w:pStyle w:val="Corpotesto"/>
        <w:spacing w:before="16" w:line="240" w:lineRule="auto"/>
        <w:rPr>
          <w:rFonts w:asciiTheme="minorHAnsi" w:hAnsiTheme="minorHAnsi" w:cstheme="minorHAnsi"/>
          <w:sz w:val="22"/>
          <w:szCs w:val="22"/>
        </w:rPr>
      </w:pPr>
    </w:p>
    <w:p w14:paraId="5704EB17" w14:textId="77777777" w:rsidR="00015B98" w:rsidRPr="00AD52A6" w:rsidRDefault="00015B98" w:rsidP="00F97810">
      <w:pPr>
        <w:pStyle w:val="Corpotesto"/>
        <w:spacing w:line="240" w:lineRule="auto"/>
        <w:jc w:val="both"/>
        <w:rPr>
          <w:rFonts w:asciiTheme="minorHAnsi" w:hAnsiTheme="minorHAnsi" w:cstheme="minorHAnsi"/>
        </w:rPr>
      </w:pPr>
      <w:r w:rsidRPr="00AD52A6">
        <w:rPr>
          <w:rFonts w:asciiTheme="minorHAnsi" w:hAnsiTheme="minorHAnsi" w:cstheme="minorHAnsi"/>
        </w:rPr>
        <w:t xml:space="preserve">Oltre tale data la quota di iscrizione verrà accolta con maggiorazione (si veda oltre), </w:t>
      </w:r>
      <w:r w:rsidR="007B30FD">
        <w:rPr>
          <w:rFonts w:asciiTheme="minorHAnsi" w:hAnsiTheme="minorHAnsi" w:cstheme="minorHAnsi"/>
        </w:rPr>
        <w:t>inoltre</w:t>
      </w:r>
      <w:r w:rsidRPr="00AD52A6">
        <w:rPr>
          <w:rFonts w:asciiTheme="minorHAnsi" w:hAnsiTheme="minorHAnsi" w:cstheme="minorHAnsi"/>
        </w:rPr>
        <w:t xml:space="preserve"> non potranno essere garantiti tutti i servizi offerti.</w:t>
      </w:r>
    </w:p>
    <w:p w14:paraId="72BBA293" w14:textId="77777777" w:rsidR="00015B98" w:rsidRPr="00AD52A6" w:rsidRDefault="00015B98" w:rsidP="00F97810">
      <w:pPr>
        <w:pStyle w:val="Corpotesto"/>
        <w:spacing w:before="11" w:line="240" w:lineRule="auto"/>
        <w:rPr>
          <w:rFonts w:asciiTheme="minorHAnsi" w:hAnsiTheme="minorHAnsi" w:cstheme="minorHAnsi"/>
          <w:sz w:val="22"/>
          <w:szCs w:val="22"/>
        </w:rPr>
      </w:pPr>
    </w:p>
    <w:p w14:paraId="722A6C41" w14:textId="401BC398" w:rsidR="00E972BA" w:rsidRPr="00BC7E5E" w:rsidRDefault="00015B98" w:rsidP="00F97810">
      <w:pPr>
        <w:pStyle w:val="Titolo4"/>
        <w:spacing w:line="240" w:lineRule="auto"/>
        <w:ind w:left="0" w:firstLine="0"/>
        <w:jc w:val="both"/>
        <w:rPr>
          <w:rFonts w:asciiTheme="minorHAnsi" w:hAnsiTheme="minorHAnsi" w:cstheme="minorHAnsi"/>
          <w:b w:val="0"/>
          <w:spacing w:val="-2"/>
        </w:rPr>
      </w:pPr>
      <w:r w:rsidRPr="00BC7E5E">
        <w:rPr>
          <w:rFonts w:asciiTheme="minorHAnsi" w:hAnsiTheme="minorHAnsi" w:cstheme="minorHAnsi"/>
          <w:b w:val="0"/>
        </w:rPr>
        <w:t>L’avvenuta</w:t>
      </w:r>
      <w:r w:rsidRPr="00BC7E5E">
        <w:rPr>
          <w:rFonts w:asciiTheme="minorHAnsi" w:hAnsiTheme="minorHAnsi" w:cstheme="minorHAnsi"/>
          <w:b w:val="0"/>
          <w:spacing w:val="-9"/>
        </w:rPr>
        <w:t xml:space="preserve"> </w:t>
      </w:r>
      <w:r w:rsidRPr="00BC7E5E">
        <w:rPr>
          <w:rFonts w:asciiTheme="minorHAnsi" w:hAnsiTheme="minorHAnsi" w:cstheme="minorHAnsi"/>
          <w:b w:val="0"/>
        </w:rPr>
        <w:t>iscrizione</w:t>
      </w:r>
      <w:r w:rsidRPr="00BC7E5E">
        <w:rPr>
          <w:rFonts w:asciiTheme="minorHAnsi" w:hAnsiTheme="minorHAnsi" w:cstheme="minorHAnsi"/>
          <w:b w:val="0"/>
          <w:spacing w:val="-6"/>
        </w:rPr>
        <w:t xml:space="preserve"> </w:t>
      </w:r>
      <w:r w:rsidRPr="00BC7E5E">
        <w:rPr>
          <w:rFonts w:asciiTheme="minorHAnsi" w:hAnsiTheme="minorHAnsi" w:cstheme="minorHAnsi"/>
          <w:b w:val="0"/>
        </w:rPr>
        <w:t>sarà</w:t>
      </w:r>
      <w:r w:rsidRPr="00BC7E5E">
        <w:rPr>
          <w:rFonts w:asciiTheme="minorHAnsi" w:hAnsiTheme="minorHAnsi" w:cstheme="minorHAnsi"/>
          <w:b w:val="0"/>
          <w:spacing w:val="-13"/>
        </w:rPr>
        <w:t xml:space="preserve"> </w:t>
      </w:r>
      <w:r w:rsidRPr="00BC7E5E">
        <w:rPr>
          <w:rFonts w:asciiTheme="minorHAnsi" w:hAnsiTheme="minorHAnsi" w:cstheme="minorHAnsi"/>
          <w:b w:val="0"/>
        </w:rPr>
        <w:t>comunque</w:t>
      </w:r>
      <w:r w:rsidRPr="00BC7E5E">
        <w:rPr>
          <w:rFonts w:asciiTheme="minorHAnsi" w:hAnsiTheme="minorHAnsi" w:cstheme="minorHAnsi"/>
          <w:b w:val="0"/>
          <w:spacing w:val="-8"/>
        </w:rPr>
        <w:t xml:space="preserve"> </w:t>
      </w:r>
      <w:r w:rsidRPr="00BC7E5E">
        <w:rPr>
          <w:rFonts w:asciiTheme="minorHAnsi" w:hAnsiTheme="minorHAnsi" w:cstheme="minorHAnsi"/>
          <w:b w:val="0"/>
        </w:rPr>
        <w:t>confermata</w:t>
      </w:r>
      <w:r w:rsidRPr="00BC7E5E">
        <w:rPr>
          <w:rFonts w:asciiTheme="minorHAnsi" w:hAnsiTheme="minorHAnsi" w:cstheme="minorHAnsi"/>
          <w:b w:val="0"/>
          <w:spacing w:val="-8"/>
        </w:rPr>
        <w:t xml:space="preserve"> </w:t>
      </w:r>
      <w:r w:rsidRPr="00BC7E5E">
        <w:rPr>
          <w:rFonts w:asciiTheme="minorHAnsi" w:hAnsiTheme="minorHAnsi" w:cstheme="minorHAnsi"/>
          <w:b w:val="0"/>
        </w:rPr>
        <w:t>via</w:t>
      </w:r>
      <w:r w:rsidRPr="00BC7E5E">
        <w:rPr>
          <w:rFonts w:asciiTheme="minorHAnsi" w:hAnsiTheme="minorHAnsi" w:cstheme="minorHAnsi"/>
          <w:b w:val="0"/>
          <w:spacing w:val="-9"/>
        </w:rPr>
        <w:t xml:space="preserve"> </w:t>
      </w:r>
      <w:r w:rsidR="00E177F7" w:rsidRPr="00BC7E5E">
        <w:rPr>
          <w:rFonts w:asciiTheme="minorHAnsi" w:hAnsiTheme="minorHAnsi" w:cstheme="minorHAnsi"/>
          <w:b w:val="0"/>
        </w:rPr>
        <w:t>e-mail dall’organizzazione</w:t>
      </w:r>
      <w:r w:rsidR="00B73B37">
        <w:rPr>
          <w:rFonts w:asciiTheme="minorHAnsi" w:hAnsiTheme="minorHAnsi" w:cstheme="minorHAnsi"/>
          <w:b w:val="0"/>
        </w:rPr>
        <w:t>.</w:t>
      </w:r>
    </w:p>
    <w:p w14:paraId="6087E5BC" w14:textId="77777777" w:rsidR="00E177F7" w:rsidRPr="00AD52A6" w:rsidRDefault="00E177F7" w:rsidP="00F97810">
      <w:pPr>
        <w:pStyle w:val="Titolo4"/>
        <w:spacing w:line="240" w:lineRule="auto"/>
        <w:ind w:left="0" w:firstLine="0"/>
        <w:jc w:val="both"/>
        <w:rPr>
          <w:rFonts w:asciiTheme="minorHAnsi" w:hAnsiTheme="minorHAnsi" w:cstheme="minorHAnsi"/>
        </w:rPr>
      </w:pPr>
    </w:p>
    <w:p w14:paraId="5856573E" w14:textId="77777777" w:rsidR="00015B98" w:rsidRPr="003D5561" w:rsidRDefault="00015B98" w:rsidP="00F97810">
      <w:pPr>
        <w:pStyle w:val="Titolo4"/>
        <w:spacing w:line="24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3D5561">
        <w:rPr>
          <w:rFonts w:asciiTheme="minorHAnsi" w:hAnsiTheme="minorHAnsi" w:cstheme="minorHAnsi"/>
          <w:sz w:val="28"/>
          <w:szCs w:val="28"/>
        </w:rPr>
        <w:lastRenderedPageBreak/>
        <w:t>DATI Partecipante</w:t>
      </w:r>
    </w:p>
    <w:p w14:paraId="035DC330" w14:textId="77777777" w:rsidR="0086520D" w:rsidRPr="00AD52A6" w:rsidRDefault="0086520D" w:rsidP="00F97810">
      <w:pPr>
        <w:pStyle w:val="Corpotesto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F15BDDD" w14:textId="77777777" w:rsidR="00015B98" w:rsidRPr="00AD52A6" w:rsidRDefault="00015B98" w:rsidP="00F97810">
      <w:pPr>
        <w:pStyle w:val="Corpotesto"/>
        <w:tabs>
          <w:tab w:val="left" w:pos="9902"/>
        </w:tabs>
        <w:spacing w:after="200" w:line="240" w:lineRule="auto"/>
        <w:rPr>
          <w:rFonts w:asciiTheme="minorHAnsi" w:hAnsiTheme="minorHAnsi" w:cstheme="minorHAnsi"/>
          <w:spacing w:val="-4"/>
        </w:rPr>
      </w:pPr>
      <w:r w:rsidRPr="00AD52A6">
        <w:rPr>
          <w:rFonts w:asciiTheme="minorHAnsi" w:hAnsiTheme="minorHAnsi" w:cstheme="minorHAnsi"/>
          <w:spacing w:val="-2"/>
        </w:rPr>
        <w:t>Cognome</w:t>
      </w:r>
      <w:r w:rsidR="00BA6D2F" w:rsidRPr="00AD52A6">
        <w:rPr>
          <w:rFonts w:asciiTheme="minorHAnsi" w:hAnsiTheme="minorHAnsi" w:cstheme="minorHAnsi"/>
          <w:spacing w:val="-2"/>
        </w:rPr>
        <w:t xml:space="preserve"> </w:t>
      </w:r>
      <w:r w:rsidR="00BA6D2F" w:rsidRPr="00AD52A6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                             </w:t>
      </w:r>
      <w:r w:rsidR="0035465D" w:rsidRPr="00AD52A6">
        <w:rPr>
          <w:rFonts w:asciiTheme="minorHAnsi" w:hAnsiTheme="minorHAnsi" w:cstheme="minorHAnsi"/>
          <w:u w:val="single"/>
        </w:rPr>
        <w:t xml:space="preserve">  </w:t>
      </w:r>
      <w:r w:rsidR="003A7F6F" w:rsidRPr="00AD52A6">
        <w:rPr>
          <w:rFonts w:asciiTheme="minorHAnsi" w:hAnsiTheme="minorHAnsi" w:cstheme="minorHAnsi"/>
          <w:u w:val="single"/>
        </w:rPr>
        <w:t xml:space="preserve">            </w:t>
      </w:r>
    </w:p>
    <w:p w14:paraId="40218E51" w14:textId="77777777" w:rsidR="00E972BA" w:rsidRPr="00AD52A6" w:rsidRDefault="00015B98" w:rsidP="00F97810">
      <w:pPr>
        <w:pStyle w:val="Corpotesto"/>
        <w:tabs>
          <w:tab w:val="left" w:pos="1696"/>
          <w:tab w:val="left" w:pos="4988"/>
          <w:tab w:val="left" w:pos="9914"/>
        </w:tabs>
        <w:spacing w:after="200" w:line="240" w:lineRule="auto"/>
        <w:jc w:val="both"/>
        <w:rPr>
          <w:rFonts w:asciiTheme="minorHAnsi" w:hAnsiTheme="minorHAnsi" w:cstheme="minorHAnsi"/>
        </w:rPr>
      </w:pPr>
      <w:r w:rsidRPr="00AD52A6">
        <w:rPr>
          <w:rFonts w:asciiTheme="minorHAnsi" w:hAnsiTheme="minorHAnsi" w:cstheme="minorHAnsi"/>
          <w:spacing w:val="-4"/>
        </w:rPr>
        <w:t>Nome</w:t>
      </w:r>
      <w:r w:rsidR="008E707C" w:rsidRPr="00AD52A6">
        <w:rPr>
          <w:rFonts w:asciiTheme="minorHAnsi" w:hAnsiTheme="minorHAnsi" w:cstheme="minorHAnsi"/>
          <w:spacing w:val="-4"/>
        </w:rPr>
        <w:t xml:space="preserve"> </w:t>
      </w:r>
      <w:r w:rsidR="008E707C" w:rsidRPr="00AD52A6">
        <w:rPr>
          <w:rFonts w:asciiTheme="minorHAnsi" w:hAnsiTheme="minorHAnsi" w:cstheme="minorHAnsi"/>
          <w:u w:val="single"/>
        </w:rPr>
        <w:t xml:space="preserve"> </w:t>
      </w:r>
      <w:r w:rsidR="00BA6D2F" w:rsidRPr="00AD52A6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</w:t>
      </w:r>
      <w:r w:rsidR="008E707C" w:rsidRPr="00AD52A6">
        <w:rPr>
          <w:rFonts w:asciiTheme="minorHAnsi" w:hAnsiTheme="minorHAnsi" w:cstheme="minorHAnsi"/>
          <w:u w:val="single"/>
        </w:rPr>
        <w:t xml:space="preserve">                                            </w:t>
      </w:r>
      <w:r w:rsidR="00F11510" w:rsidRPr="00AD52A6">
        <w:rPr>
          <w:rFonts w:asciiTheme="minorHAnsi" w:hAnsiTheme="minorHAnsi" w:cstheme="minorHAnsi"/>
          <w:u w:val="single"/>
        </w:rPr>
        <w:t xml:space="preserve">                 </w:t>
      </w:r>
    </w:p>
    <w:p w14:paraId="625D9AC2" w14:textId="77777777" w:rsidR="00E972BA" w:rsidRPr="00AD52A6" w:rsidRDefault="00015B98" w:rsidP="00F97810">
      <w:pPr>
        <w:pStyle w:val="Corpotesto"/>
        <w:tabs>
          <w:tab w:val="left" w:pos="1696"/>
          <w:tab w:val="left" w:pos="4988"/>
          <w:tab w:val="left" w:pos="9914"/>
        </w:tabs>
        <w:spacing w:after="200" w:line="240" w:lineRule="auto"/>
        <w:jc w:val="both"/>
        <w:rPr>
          <w:rFonts w:asciiTheme="minorHAnsi" w:hAnsiTheme="minorHAnsi" w:cstheme="minorHAnsi"/>
        </w:rPr>
      </w:pPr>
      <w:r w:rsidRPr="00AD52A6">
        <w:rPr>
          <w:rFonts w:asciiTheme="minorHAnsi" w:hAnsiTheme="minorHAnsi" w:cstheme="minorHAnsi"/>
          <w:spacing w:val="-2"/>
        </w:rPr>
        <w:t>Indirizzo</w:t>
      </w:r>
      <w:r w:rsidRPr="00AD52A6">
        <w:rPr>
          <w:rFonts w:asciiTheme="minorHAnsi" w:hAnsiTheme="minorHAnsi" w:cstheme="minorHAnsi"/>
          <w:u w:val="single"/>
        </w:rPr>
        <w:tab/>
      </w:r>
      <w:r w:rsidRPr="00AD52A6">
        <w:rPr>
          <w:rFonts w:asciiTheme="minorHAnsi" w:hAnsiTheme="minorHAnsi" w:cstheme="minorHAnsi"/>
          <w:u w:val="single"/>
        </w:rPr>
        <w:tab/>
      </w:r>
      <w:r w:rsidR="00BA6D2F" w:rsidRPr="00AD52A6">
        <w:rPr>
          <w:rFonts w:asciiTheme="minorHAnsi" w:hAnsiTheme="minorHAnsi" w:cstheme="minorHAnsi"/>
          <w:u w:val="single"/>
        </w:rPr>
        <w:t xml:space="preserve">                                                      </w:t>
      </w:r>
      <w:r w:rsidR="00F11510" w:rsidRPr="00AD52A6">
        <w:rPr>
          <w:rFonts w:asciiTheme="minorHAnsi" w:hAnsiTheme="minorHAnsi" w:cstheme="minorHAnsi"/>
          <w:u w:val="single"/>
        </w:rPr>
        <w:t xml:space="preserve">                         </w:t>
      </w:r>
    </w:p>
    <w:p w14:paraId="3C06DC71" w14:textId="77777777" w:rsidR="00015B98" w:rsidRPr="00AD52A6" w:rsidRDefault="00015B98" w:rsidP="00F97810">
      <w:pPr>
        <w:pStyle w:val="Corpotesto"/>
        <w:tabs>
          <w:tab w:val="left" w:pos="1696"/>
          <w:tab w:val="left" w:pos="4988"/>
          <w:tab w:val="left" w:pos="9914"/>
        </w:tabs>
        <w:spacing w:after="200" w:line="240" w:lineRule="auto"/>
        <w:jc w:val="both"/>
        <w:rPr>
          <w:rFonts w:asciiTheme="minorHAnsi" w:hAnsiTheme="minorHAnsi" w:cstheme="minorHAnsi"/>
          <w:spacing w:val="-2"/>
        </w:rPr>
      </w:pPr>
      <w:r w:rsidRPr="00AD52A6">
        <w:rPr>
          <w:rFonts w:asciiTheme="minorHAnsi" w:hAnsiTheme="minorHAnsi" w:cstheme="minorHAnsi"/>
          <w:spacing w:val="-4"/>
        </w:rPr>
        <w:t>CAP</w:t>
      </w:r>
      <w:r w:rsidRPr="00AD52A6">
        <w:rPr>
          <w:rFonts w:asciiTheme="minorHAnsi" w:hAnsiTheme="minorHAnsi" w:cstheme="minorHAnsi"/>
          <w:u w:val="single"/>
        </w:rPr>
        <w:tab/>
      </w:r>
      <w:r w:rsidR="0080517E" w:rsidRPr="00AD52A6">
        <w:rPr>
          <w:rFonts w:asciiTheme="minorHAnsi" w:hAnsiTheme="minorHAnsi" w:cstheme="minorHAnsi"/>
        </w:rPr>
        <w:t xml:space="preserve"> </w:t>
      </w:r>
      <w:r w:rsidRPr="00AD52A6">
        <w:rPr>
          <w:rFonts w:asciiTheme="minorHAnsi" w:hAnsiTheme="minorHAnsi" w:cstheme="minorHAnsi"/>
          <w:spacing w:val="-4"/>
        </w:rPr>
        <w:t>città</w:t>
      </w:r>
      <w:r w:rsidRPr="00AD52A6">
        <w:rPr>
          <w:rFonts w:asciiTheme="minorHAnsi" w:hAnsiTheme="minorHAnsi" w:cstheme="minorHAnsi"/>
          <w:u w:val="single"/>
        </w:rPr>
        <w:tab/>
      </w:r>
      <w:r w:rsidR="008832F2" w:rsidRPr="00AD52A6">
        <w:rPr>
          <w:rFonts w:asciiTheme="minorHAnsi" w:hAnsiTheme="minorHAnsi" w:cstheme="minorHAnsi"/>
          <w:u w:val="single"/>
        </w:rPr>
        <w:t xml:space="preserve">                                                                       </w:t>
      </w:r>
      <w:r w:rsidR="00F11510" w:rsidRPr="00AD52A6">
        <w:rPr>
          <w:rFonts w:asciiTheme="minorHAnsi" w:hAnsiTheme="minorHAnsi" w:cstheme="minorHAnsi"/>
          <w:u w:val="single"/>
        </w:rPr>
        <w:t xml:space="preserve">         </w:t>
      </w:r>
    </w:p>
    <w:p w14:paraId="6E43BE54" w14:textId="77777777" w:rsidR="00E972BA" w:rsidRPr="00AD52A6" w:rsidRDefault="00015B98" w:rsidP="00F97810">
      <w:pPr>
        <w:pStyle w:val="Corpotesto"/>
        <w:tabs>
          <w:tab w:val="left" w:pos="6021"/>
        </w:tabs>
        <w:spacing w:after="200" w:line="240" w:lineRule="auto"/>
        <w:rPr>
          <w:rFonts w:asciiTheme="minorHAnsi" w:hAnsiTheme="minorHAnsi" w:cstheme="minorHAnsi"/>
          <w:spacing w:val="-2"/>
        </w:rPr>
      </w:pPr>
      <w:r w:rsidRPr="00AD52A6">
        <w:rPr>
          <w:rFonts w:asciiTheme="minorHAnsi" w:hAnsiTheme="minorHAnsi" w:cstheme="minorHAnsi"/>
          <w:spacing w:val="-2"/>
        </w:rPr>
        <w:t>tel./cell.</w:t>
      </w:r>
      <w:r w:rsidRPr="00AD52A6">
        <w:rPr>
          <w:rFonts w:asciiTheme="minorHAnsi" w:hAnsiTheme="minorHAnsi" w:cstheme="minorHAnsi"/>
          <w:u w:val="single"/>
        </w:rPr>
        <w:tab/>
      </w:r>
      <w:r w:rsidR="008832F2" w:rsidRPr="00AD52A6">
        <w:rPr>
          <w:rFonts w:asciiTheme="minorHAnsi" w:hAnsiTheme="minorHAnsi" w:cstheme="minorHAnsi"/>
        </w:rPr>
        <w:t xml:space="preserve"> </w:t>
      </w:r>
      <w:r w:rsidR="00767EB3" w:rsidRPr="00AD52A6">
        <w:rPr>
          <w:rFonts w:asciiTheme="minorHAnsi" w:hAnsiTheme="minorHAnsi" w:cstheme="minorHAnsi"/>
        </w:rPr>
        <w:t xml:space="preserve">  </w:t>
      </w:r>
      <w:r w:rsidRPr="00AD52A6">
        <w:rPr>
          <w:rFonts w:asciiTheme="minorHAnsi" w:hAnsiTheme="minorHAnsi" w:cstheme="minorHAnsi"/>
          <w:spacing w:val="-2"/>
        </w:rPr>
        <w:t>e-mail</w:t>
      </w:r>
      <w:r w:rsidR="00767EB3" w:rsidRPr="00AD52A6">
        <w:rPr>
          <w:rFonts w:asciiTheme="minorHAnsi" w:hAnsiTheme="minorHAnsi" w:cstheme="minorHAnsi"/>
          <w:spacing w:val="-2"/>
        </w:rPr>
        <w:t xml:space="preserve">  </w:t>
      </w:r>
      <w:r w:rsidR="008832F2" w:rsidRPr="00AD52A6">
        <w:rPr>
          <w:rFonts w:asciiTheme="minorHAnsi" w:hAnsiTheme="minorHAnsi" w:cstheme="minorHAnsi"/>
          <w:u w:val="single"/>
        </w:rPr>
        <w:t xml:space="preserve"> </w:t>
      </w:r>
      <w:r w:rsidR="008832F2" w:rsidRPr="00AD52A6">
        <w:rPr>
          <w:rFonts w:asciiTheme="minorHAnsi" w:hAnsiTheme="minorHAnsi" w:cstheme="minorHAnsi"/>
          <w:u w:val="single"/>
        </w:rPr>
        <w:tab/>
        <w:t xml:space="preserve">                                           </w:t>
      </w:r>
    </w:p>
    <w:p w14:paraId="37E99035" w14:textId="77777777" w:rsidR="00015B98" w:rsidRPr="00AD52A6" w:rsidRDefault="008832F2" w:rsidP="00F97810">
      <w:pPr>
        <w:tabs>
          <w:tab w:val="left" w:pos="4700"/>
          <w:tab w:val="left" w:pos="9944"/>
        </w:tabs>
        <w:spacing w:after="200" w:line="240" w:lineRule="auto"/>
        <w:rPr>
          <w:rFonts w:asciiTheme="minorHAnsi" w:hAnsiTheme="minorHAnsi" w:cstheme="minorHAnsi"/>
          <w:smallCaps/>
          <w:w w:val="85"/>
          <w:sz w:val="24"/>
          <w:szCs w:val="24"/>
        </w:rPr>
      </w:pPr>
      <w:r w:rsidRPr="00AD52A6">
        <w:rPr>
          <w:rFonts w:asciiTheme="minorHAnsi" w:hAnsiTheme="minorHAnsi" w:cstheme="minorHAnsi"/>
          <w:sz w:val="24"/>
          <w:szCs w:val="24"/>
        </w:rPr>
        <w:t>CODICE FISCALE</w:t>
      </w:r>
      <w:r w:rsidR="0080517E" w:rsidRPr="00AD52A6">
        <w:rPr>
          <w:rFonts w:asciiTheme="minorHAnsi" w:hAnsiTheme="minorHAnsi" w:cstheme="minorHAnsi"/>
          <w:sz w:val="24"/>
          <w:szCs w:val="24"/>
        </w:rPr>
        <w:t xml:space="preserve">  </w:t>
      </w:r>
      <w:r w:rsidR="00015B98" w:rsidRPr="00AD52A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D52A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164E061E" w14:textId="77777777" w:rsidR="00F11510" w:rsidRPr="00AD52A6" w:rsidRDefault="008832F2" w:rsidP="00F97810">
      <w:pPr>
        <w:tabs>
          <w:tab w:val="left" w:pos="4700"/>
          <w:tab w:val="left" w:pos="9944"/>
        </w:tabs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D52A6">
        <w:rPr>
          <w:rFonts w:asciiTheme="minorHAnsi" w:hAnsiTheme="minorHAnsi" w:cstheme="minorHAnsi"/>
          <w:sz w:val="24"/>
          <w:szCs w:val="24"/>
        </w:rPr>
        <w:t>SEZIONE DI APPARTENENZA</w:t>
      </w:r>
      <w:r w:rsidR="00BA6D2F" w:rsidRPr="00AD52A6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="0080517E" w:rsidRPr="00AD52A6">
        <w:rPr>
          <w:rFonts w:asciiTheme="minorHAnsi" w:hAnsiTheme="minorHAnsi" w:cstheme="minorHAnsi"/>
          <w:sz w:val="24"/>
          <w:szCs w:val="24"/>
          <w:u w:val="single"/>
        </w:rPr>
        <w:t xml:space="preserve">           </w:t>
      </w:r>
    </w:p>
    <w:p w14:paraId="4A4D5D9A" w14:textId="77777777" w:rsidR="00F11510" w:rsidRDefault="00F11510" w:rsidP="00F97810">
      <w:pPr>
        <w:spacing w:line="240" w:lineRule="auto"/>
        <w:rPr>
          <w:rFonts w:asciiTheme="minorHAnsi" w:hAnsiTheme="minorHAnsi" w:cstheme="minorHAnsi"/>
          <w:sz w:val="32"/>
          <w:szCs w:val="32"/>
        </w:rPr>
      </w:pPr>
    </w:p>
    <w:p w14:paraId="3D72C7F8" w14:textId="77777777" w:rsidR="00B73B37" w:rsidRPr="00AD52A6" w:rsidRDefault="00B73B37" w:rsidP="00F97810">
      <w:pPr>
        <w:spacing w:line="240" w:lineRule="auto"/>
        <w:rPr>
          <w:rFonts w:asciiTheme="minorHAnsi" w:hAnsiTheme="minorHAnsi" w:cstheme="minorHAnsi"/>
          <w:sz w:val="32"/>
          <w:szCs w:val="32"/>
        </w:rPr>
      </w:pPr>
    </w:p>
    <w:p w14:paraId="150CB956" w14:textId="77777777" w:rsidR="00015B98" w:rsidRPr="00AD52A6" w:rsidRDefault="00015B98" w:rsidP="00AD52A6">
      <w:pPr>
        <w:pStyle w:val="Paragrafoelenco1"/>
        <w:numPr>
          <w:ilvl w:val="0"/>
          <w:numId w:val="5"/>
        </w:numPr>
        <w:tabs>
          <w:tab w:val="left" w:pos="527"/>
        </w:tabs>
        <w:spacing w:line="240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AD52A6">
        <w:rPr>
          <w:rFonts w:asciiTheme="minorHAnsi" w:hAnsiTheme="minorHAnsi" w:cstheme="minorHAnsi"/>
          <w:b/>
          <w:sz w:val="28"/>
          <w:szCs w:val="28"/>
        </w:rPr>
        <w:t>Quota</w:t>
      </w:r>
      <w:r w:rsidRPr="00AD52A6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AD52A6">
        <w:rPr>
          <w:rFonts w:asciiTheme="minorHAnsi" w:hAnsiTheme="minorHAnsi" w:cstheme="minorHAnsi"/>
          <w:b/>
          <w:spacing w:val="-2"/>
          <w:sz w:val="28"/>
          <w:szCs w:val="28"/>
        </w:rPr>
        <w:t>d’iscrizione</w:t>
      </w:r>
    </w:p>
    <w:p w14:paraId="242ECA4C" w14:textId="77777777" w:rsidR="00015B98" w:rsidRPr="00AD52A6" w:rsidRDefault="00015B98" w:rsidP="00521BC2">
      <w:pPr>
        <w:pStyle w:val="Corpotesto"/>
        <w:spacing w:line="240" w:lineRule="auto"/>
        <w:rPr>
          <w:rFonts w:asciiTheme="minorHAnsi" w:hAnsiTheme="minorHAnsi" w:cstheme="minorHAnsi"/>
        </w:rPr>
      </w:pPr>
      <w:r w:rsidRPr="003D5561">
        <w:rPr>
          <w:rFonts w:asciiTheme="minorHAnsi" w:hAnsiTheme="minorHAnsi" w:cstheme="minorHAnsi"/>
        </w:rPr>
        <w:t>La quota di iscrizione comprende i</w:t>
      </w:r>
      <w:r w:rsidRPr="00AD52A6">
        <w:rPr>
          <w:rFonts w:asciiTheme="minorHAnsi" w:hAnsiTheme="minorHAnsi" w:cstheme="minorHAnsi"/>
        </w:rPr>
        <w:t xml:space="preserve"> materiali di lavoro e dà diritto a partecipare a tutte le attività previste dal programma e ai coffee </w:t>
      </w:r>
      <w:r w:rsidR="00E972BA" w:rsidRPr="00AD52A6">
        <w:rPr>
          <w:rFonts w:asciiTheme="minorHAnsi" w:hAnsiTheme="minorHAnsi" w:cstheme="minorHAnsi"/>
        </w:rPr>
        <w:t xml:space="preserve">break e light lunch dei giorni </w:t>
      </w:r>
      <w:r w:rsidR="00CA2472" w:rsidRPr="00AD52A6">
        <w:rPr>
          <w:rFonts w:asciiTheme="minorHAnsi" w:hAnsiTheme="minorHAnsi" w:cstheme="minorHAnsi"/>
        </w:rPr>
        <w:t>09</w:t>
      </w:r>
      <w:r w:rsidR="00E972BA" w:rsidRPr="00AD52A6">
        <w:rPr>
          <w:rFonts w:asciiTheme="minorHAnsi" w:hAnsiTheme="minorHAnsi" w:cstheme="minorHAnsi"/>
        </w:rPr>
        <w:t xml:space="preserve"> e 1</w:t>
      </w:r>
      <w:r w:rsidR="00CA2472" w:rsidRPr="00AD52A6">
        <w:rPr>
          <w:rFonts w:asciiTheme="minorHAnsi" w:hAnsiTheme="minorHAnsi" w:cstheme="minorHAnsi"/>
        </w:rPr>
        <w:t>0</w:t>
      </w:r>
      <w:r w:rsidRPr="00AD52A6">
        <w:rPr>
          <w:rFonts w:asciiTheme="minorHAnsi" w:hAnsiTheme="minorHAnsi" w:cstheme="minorHAnsi"/>
        </w:rPr>
        <w:t xml:space="preserve"> ottobre.</w:t>
      </w:r>
    </w:p>
    <w:p w14:paraId="321385F9" w14:textId="77777777" w:rsidR="00015B98" w:rsidRPr="00AD52A6" w:rsidRDefault="00015B98" w:rsidP="00521BC2">
      <w:pPr>
        <w:pStyle w:val="Corpotesto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077C6C" w14:textId="77777777" w:rsidR="00015B98" w:rsidRPr="00AD52A6" w:rsidRDefault="00015B98" w:rsidP="00521BC2">
      <w:pPr>
        <w:tabs>
          <w:tab w:val="left" w:pos="4533"/>
          <w:tab w:val="left" w:pos="8854"/>
        </w:tabs>
        <w:spacing w:line="240" w:lineRule="auto"/>
        <w:rPr>
          <w:rFonts w:asciiTheme="minorHAnsi" w:hAnsiTheme="minorHAnsi" w:cstheme="minorHAnsi"/>
          <w:b/>
        </w:rPr>
      </w:pPr>
      <w:r w:rsidRPr="00AD52A6">
        <w:rPr>
          <w:rFonts w:asciiTheme="minorHAnsi" w:hAnsiTheme="minorHAnsi" w:cstheme="minorHAnsi"/>
          <w:sz w:val="24"/>
          <w:szCs w:val="24"/>
        </w:rPr>
        <w:t xml:space="preserve">□ </w:t>
      </w:r>
      <w:r w:rsidRPr="00AD52A6">
        <w:rPr>
          <w:rFonts w:asciiTheme="minorHAnsi" w:hAnsiTheme="minorHAnsi" w:cstheme="minorHAnsi"/>
        </w:rPr>
        <w:t>Socio</w:t>
      </w:r>
      <w:r w:rsidRPr="00AD52A6">
        <w:rPr>
          <w:rFonts w:asciiTheme="minorHAnsi" w:hAnsiTheme="minorHAnsi" w:cstheme="minorHAnsi"/>
          <w:spacing w:val="-4"/>
        </w:rPr>
        <w:t xml:space="preserve"> </w:t>
      </w:r>
      <w:r w:rsidRPr="00AD52A6">
        <w:rPr>
          <w:rFonts w:asciiTheme="minorHAnsi" w:hAnsiTheme="minorHAnsi" w:cstheme="minorHAnsi"/>
        </w:rPr>
        <w:t>ordinario</w:t>
      </w:r>
      <w:r w:rsidRPr="00AD52A6">
        <w:rPr>
          <w:rFonts w:asciiTheme="minorHAnsi" w:hAnsiTheme="minorHAnsi" w:cstheme="minorHAnsi"/>
          <w:spacing w:val="-4"/>
        </w:rPr>
        <w:t xml:space="preserve"> </w:t>
      </w:r>
      <w:r w:rsidRPr="00AD52A6">
        <w:rPr>
          <w:rFonts w:asciiTheme="minorHAnsi" w:hAnsiTheme="minorHAnsi" w:cstheme="minorHAnsi"/>
        </w:rPr>
        <w:t>e</w:t>
      </w:r>
      <w:r w:rsidRPr="00AD52A6">
        <w:rPr>
          <w:rFonts w:asciiTheme="minorHAnsi" w:hAnsiTheme="minorHAnsi" w:cstheme="minorHAnsi"/>
          <w:spacing w:val="-3"/>
        </w:rPr>
        <w:t xml:space="preserve"> </w:t>
      </w:r>
      <w:r w:rsidRPr="00AD52A6">
        <w:rPr>
          <w:rFonts w:asciiTheme="minorHAnsi" w:hAnsiTheme="minorHAnsi" w:cstheme="minorHAnsi"/>
        </w:rPr>
        <w:t>familiare</w:t>
      </w:r>
      <w:r w:rsidRPr="00AD52A6">
        <w:rPr>
          <w:rFonts w:asciiTheme="minorHAnsi" w:hAnsiTheme="minorHAnsi" w:cstheme="minorHAnsi"/>
          <w:spacing w:val="34"/>
        </w:rPr>
        <w:t xml:space="preserve"> </w:t>
      </w:r>
      <w:r w:rsidRPr="00AD52A6">
        <w:rPr>
          <w:rFonts w:asciiTheme="minorHAnsi" w:hAnsiTheme="minorHAnsi" w:cstheme="minorHAnsi"/>
          <w:b/>
        </w:rPr>
        <w:t>€</w:t>
      </w:r>
      <w:r w:rsidR="00EC7C10" w:rsidRPr="00AD52A6">
        <w:rPr>
          <w:rFonts w:asciiTheme="minorHAnsi" w:hAnsiTheme="minorHAnsi" w:cstheme="minorHAnsi"/>
          <w:b/>
        </w:rPr>
        <w:t xml:space="preserve"> 110,00</w:t>
      </w:r>
      <w:r w:rsidRPr="00AD52A6">
        <w:rPr>
          <w:rFonts w:asciiTheme="minorHAnsi" w:hAnsiTheme="minorHAnsi" w:cstheme="minorHAnsi"/>
          <w:b/>
        </w:rPr>
        <w:tab/>
      </w:r>
      <w:r w:rsidRPr="00AD52A6">
        <w:rPr>
          <w:rFonts w:asciiTheme="minorHAnsi" w:hAnsiTheme="minorHAnsi" w:cstheme="minorHAnsi"/>
          <w:sz w:val="24"/>
          <w:szCs w:val="24"/>
        </w:rPr>
        <w:t>□</w:t>
      </w:r>
      <w:r w:rsidRPr="00AD52A6">
        <w:rPr>
          <w:rFonts w:asciiTheme="minorHAnsi" w:hAnsiTheme="minorHAnsi" w:cstheme="minorHAnsi"/>
          <w:spacing w:val="-1"/>
        </w:rPr>
        <w:t xml:space="preserve"> </w:t>
      </w:r>
      <w:r w:rsidRPr="00AD52A6">
        <w:rPr>
          <w:rFonts w:asciiTheme="minorHAnsi" w:hAnsiTheme="minorHAnsi" w:cstheme="minorHAnsi"/>
        </w:rPr>
        <w:t>Socio</w:t>
      </w:r>
      <w:r w:rsidRPr="00AD52A6">
        <w:rPr>
          <w:rFonts w:asciiTheme="minorHAnsi" w:hAnsiTheme="minorHAnsi" w:cstheme="minorHAnsi"/>
          <w:spacing w:val="1"/>
        </w:rPr>
        <w:t xml:space="preserve"> </w:t>
      </w:r>
      <w:r w:rsidRPr="00AD52A6">
        <w:rPr>
          <w:rFonts w:asciiTheme="minorHAnsi" w:hAnsiTheme="minorHAnsi" w:cstheme="minorHAnsi"/>
        </w:rPr>
        <w:t>junior (fino</w:t>
      </w:r>
      <w:r w:rsidRPr="00AD52A6">
        <w:rPr>
          <w:rFonts w:asciiTheme="minorHAnsi" w:hAnsiTheme="minorHAnsi" w:cstheme="minorHAnsi"/>
          <w:spacing w:val="-5"/>
        </w:rPr>
        <w:t xml:space="preserve"> </w:t>
      </w:r>
      <w:r w:rsidRPr="00AD52A6">
        <w:rPr>
          <w:rFonts w:asciiTheme="minorHAnsi" w:hAnsiTheme="minorHAnsi" w:cstheme="minorHAnsi"/>
        </w:rPr>
        <w:t>a</w:t>
      </w:r>
      <w:r w:rsidRPr="00AD52A6">
        <w:rPr>
          <w:rFonts w:asciiTheme="minorHAnsi" w:hAnsiTheme="minorHAnsi" w:cstheme="minorHAnsi"/>
          <w:spacing w:val="2"/>
        </w:rPr>
        <w:t xml:space="preserve"> </w:t>
      </w:r>
      <w:r w:rsidRPr="00AD52A6">
        <w:rPr>
          <w:rFonts w:asciiTheme="minorHAnsi" w:hAnsiTheme="minorHAnsi" w:cstheme="minorHAnsi"/>
        </w:rPr>
        <w:t>35</w:t>
      </w:r>
      <w:r w:rsidRPr="00AD52A6">
        <w:rPr>
          <w:rFonts w:asciiTheme="minorHAnsi" w:hAnsiTheme="minorHAnsi" w:cstheme="minorHAnsi"/>
          <w:spacing w:val="1"/>
        </w:rPr>
        <w:t xml:space="preserve"> </w:t>
      </w:r>
      <w:r w:rsidRPr="00AD52A6">
        <w:rPr>
          <w:rFonts w:asciiTheme="minorHAnsi" w:hAnsiTheme="minorHAnsi" w:cstheme="minorHAnsi"/>
          <w:spacing w:val="-2"/>
        </w:rPr>
        <w:t>anni)</w:t>
      </w:r>
      <w:r w:rsidRPr="00AD52A6">
        <w:rPr>
          <w:rFonts w:asciiTheme="minorHAnsi" w:hAnsiTheme="minorHAnsi" w:cstheme="minorHAnsi"/>
        </w:rPr>
        <w:tab/>
      </w:r>
      <w:r w:rsidRPr="00AD52A6">
        <w:rPr>
          <w:rFonts w:asciiTheme="minorHAnsi" w:hAnsiTheme="minorHAnsi" w:cstheme="minorHAnsi"/>
          <w:b/>
        </w:rPr>
        <w:t xml:space="preserve">€ </w:t>
      </w:r>
      <w:r w:rsidR="00EC7C10" w:rsidRPr="00AD52A6">
        <w:rPr>
          <w:rFonts w:asciiTheme="minorHAnsi" w:hAnsiTheme="minorHAnsi" w:cstheme="minorHAnsi"/>
          <w:b/>
        </w:rPr>
        <w:t>50,00</w:t>
      </w:r>
    </w:p>
    <w:p w14:paraId="643D0257" w14:textId="77777777" w:rsidR="008C4598" w:rsidRPr="00AD52A6" w:rsidRDefault="008C4598" w:rsidP="008C4598">
      <w:pPr>
        <w:pStyle w:val="Paragrafoelenco1"/>
        <w:tabs>
          <w:tab w:val="left" w:pos="7714"/>
          <w:tab w:val="left" w:pos="8854"/>
        </w:tabs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38FABE9" w14:textId="77777777" w:rsidR="008C4598" w:rsidRPr="00AD52A6" w:rsidRDefault="008C4598" w:rsidP="008C4598">
      <w:pPr>
        <w:pStyle w:val="Paragrafoelenco1"/>
        <w:tabs>
          <w:tab w:val="left" w:pos="7714"/>
          <w:tab w:val="left" w:pos="8854"/>
        </w:tabs>
        <w:spacing w:line="240" w:lineRule="auto"/>
        <w:ind w:left="0" w:firstLine="0"/>
        <w:rPr>
          <w:rFonts w:asciiTheme="minorHAnsi" w:hAnsiTheme="minorHAnsi" w:cstheme="minorHAnsi"/>
        </w:rPr>
      </w:pPr>
      <w:r w:rsidRPr="00AD52A6">
        <w:rPr>
          <w:rFonts w:asciiTheme="minorHAnsi" w:hAnsiTheme="minorHAnsi" w:cstheme="minorHAnsi"/>
          <w:sz w:val="24"/>
          <w:szCs w:val="24"/>
        </w:rPr>
        <w:t>□</w:t>
      </w:r>
      <w:r w:rsidRPr="00AD52A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D52A6">
        <w:rPr>
          <w:rFonts w:asciiTheme="minorHAnsi" w:hAnsiTheme="minorHAnsi" w:cstheme="minorHAnsi"/>
        </w:rPr>
        <w:t>Carta</w:t>
      </w:r>
      <w:r w:rsidRPr="00AD52A6">
        <w:rPr>
          <w:rFonts w:asciiTheme="minorHAnsi" w:hAnsiTheme="minorHAnsi" w:cstheme="minorHAnsi"/>
          <w:spacing w:val="-1"/>
        </w:rPr>
        <w:t xml:space="preserve"> </w:t>
      </w:r>
      <w:r w:rsidRPr="00AD52A6">
        <w:rPr>
          <w:rFonts w:asciiTheme="minorHAnsi" w:hAnsiTheme="minorHAnsi" w:cstheme="minorHAnsi"/>
        </w:rPr>
        <w:t>del</w:t>
      </w:r>
      <w:r w:rsidRPr="00AD52A6">
        <w:rPr>
          <w:rFonts w:asciiTheme="minorHAnsi" w:hAnsiTheme="minorHAnsi" w:cstheme="minorHAnsi"/>
          <w:spacing w:val="-2"/>
        </w:rPr>
        <w:t xml:space="preserve"> </w:t>
      </w:r>
      <w:r w:rsidRPr="00AD52A6">
        <w:rPr>
          <w:rFonts w:asciiTheme="minorHAnsi" w:hAnsiTheme="minorHAnsi" w:cstheme="minorHAnsi"/>
        </w:rPr>
        <w:t>docente</w:t>
      </w:r>
      <w:r w:rsidRPr="00AD52A6">
        <w:rPr>
          <w:rFonts w:asciiTheme="minorHAnsi" w:hAnsiTheme="minorHAnsi" w:cstheme="minorHAnsi"/>
          <w:spacing w:val="-1"/>
        </w:rPr>
        <w:t xml:space="preserve"> </w:t>
      </w:r>
      <w:r w:rsidRPr="00AD52A6">
        <w:rPr>
          <w:rFonts w:asciiTheme="minorHAnsi" w:hAnsiTheme="minorHAnsi" w:cstheme="minorHAnsi"/>
        </w:rPr>
        <w:t>(Inserire</w:t>
      </w:r>
      <w:r w:rsidRPr="00AD52A6">
        <w:rPr>
          <w:rFonts w:asciiTheme="minorHAnsi" w:hAnsiTheme="minorHAnsi" w:cstheme="minorHAnsi"/>
          <w:spacing w:val="-1"/>
        </w:rPr>
        <w:t xml:space="preserve"> </w:t>
      </w:r>
      <w:r w:rsidRPr="00AD52A6">
        <w:rPr>
          <w:rFonts w:asciiTheme="minorHAnsi" w:hAnsiTheme="minorHAnsi" w:cstheme="minorHAnsi"/>
        </w:rPr>
        <w:t>Codice</w:t>
      </w:r>
      <w:r w:rsidRPr="00AD52A6">
        <w:rPr>
          <w:rFonts w:asciiTheme="minorHAnsi" w:hAnsiTheme="minorHAnsi" w:cstheme="minorHAnsi"/>
          <w:spacing w:val="-1"/>
        </w:rPr>
        <w:t xml:space="preserve"> </w:t>
      </w:r>
      <w:r w:rsidRPr="00AD52A6">
        <w:rPr>
          <w:rFonts w:asciiTheme="minorHAnsi" w:hAnsiTheme="minorHAnsi" w:cstheme="minorHAnsi"/>
          <w:spacing w:val="-2"/>
        </w:rPr>
        <w:t xml:space="preserve">Identificativo:  </w:t>
      </w:r>
      <w:r w:rsidRPr="00AD52A6">
        <w:rPr>
          <w:rFonts w:asciiTheme="minorHAnsi" w:hAnsiTheme="minorHAnsi" w:cstheme="minorHAnsi"/>
          <w:u w:val="single"/>
        </w:rPr>
        <w:tab/>
      </w:r>
      <w:r w:rsidR="00326085" w:rsidRPr="00AD52A6">
        <w:rPr>
          <w:rFonts w:asciiTheme="minorHAnsi" w:hAnsiTheme="minorHAnsi" w:cstheme="minorHAnsi"/>
        </w:rPr>
        <w:t xml:space="preserve">, </w:t>
      </w:r>
    </w:p>
    <w:p w14:paraId="09C2B721" w14:textId="77777777" w:rsidR="00015B98" w:rsidRPr="00AD52A6" w:rsidRDefault="00015B98" w:rsidP="00521BC2">
      <w:pPr>
        <w:pStyle w:val="Corpotesto"/>
        <w:tabs>
          <w:tab w:val="left" w:pos="8854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B55F556" w14:textId="77777777" w:rsidR="00B73B37" w:rsidRDefault="00B73B37" w:rsidP="00521BC2">
      <w:pPr>
        <w:pStyle w:val="Titolo4"/>
        <w:tabs>
          <w:tab w:val="left" w:pos="8854"/>
        </w:tabs>
        <w:spacing w:line="240" w:lineRule="auto"/>
        <w:ind w:left="0" w:firstLine="0"/>
        <w:rPr>
          <w:rFonts w:asciiTheme="minorHAnsi" w:hAnsiTheme="minorHAnsi" w:cstheme="minorHAnsi"/>
        </w:rPr>
      </w:pPr>
    </w:p>
    <w:p w14:paraId="0DF82A48" w14:textId="776E3E39" w:rsidR="00015B98" w:rsidRPr="009B4BD6" w:rsidRDefault="00015B98" w:rsidP="00521BC2">
      <w:pPr>
        <w:pStyle w:val="Titolo4"/>
        <w:tabs>
          <w:tab w:val="left" w:pos="8854"/>
        </w:tabs>
        <w:spacing w:line="240" w:lineRule="auto"/>
        <w:ind w:left="0" w:firstLine="0"/>
        <w:rPr>
          <w:rFonts w:asciiTheme="minorHAnsi" w:hAnsiTheme="minorHAnsi" w:cstheme="minorHAnsi"/>
        </w:rPr>
      </w:pPr>
      <w:r w:rsidRPr="009B4BD6">
        <w:rPr>
          <w:rFonts w:asciiTheme="minorHAnsi" w:hAnsiTheme="minorHAnsi" w:cstheme="minorHAnsi"/>
        </w:rPr>
        <w:t>Quota</w:t>
      </w:r>
      <w:r w:rsidRPr="009B4BD6">
        <w:rPr>
          <w:rFonts w:asciiTheme="minorHAnsi" w:hAnsiTheme="minorHAnsi" w:cstheme="minorHAnsi"/>
          <w:spacing w:val="-2"/>
        </w:rPr>
        <w:t xml:space="preserve"> </w:t>
      </w:r>
      <w:r w:rsidRPr="009B4BD6">
        <w:rPr>
          <w:rFonts w:asciiTheme="minorHAnsi" w:hAnsiTheme="minorHAnsi" w:cstheme="minorHAnsi"/>
        </w:rPr>
        <w:t>d’iscrizione</w:t>
      </w:r>
      <w:r w:rsidRPr="009B4BD6">
        <w:rPr>
          <w:rFonts w:asciiTheme="minorHAnsi" w:hAnsiTheme="minorHAnsi" w:cstheme="minorHAnsi"/>
          <w:spacing w:val="2"/>
        </w:rPr>
        <w:t xml:space="preserve"> </w:t>
      </w:r>
      <w:r w:rsidRPr="009B4BD6">
        <w:rPr>
          <w:rFonts w:asciiTheme="minorHAnsi" w:hAnsiTheme="minorHAnsi" w:cstheme="minorHAnsi"/>
        </w:rPr>
        <w:t>dopo</w:t>
      </w:r>
      <w:r w:rsidRPr="009B4BD6">
        <w:rPr>
          <w:rFonts w:asciiTheme="minorHAnsi" w:hAnsiTheme="minorHAnsi" w:cstheme="minorHAnsi"/>
          <w:spacing w:val="-1"/>
        </w:rPr>
        <w:t xml:space="preserve"> </w:t>
      </w:r>
      <w:r w:rsidRPr="009B4BD6">
        <w:rPr>
          <w:rFonts w:asciiTheme="minorHAnsi" w:hAnsiTheme="minorHAnsi" w:cstheme="minorHAnsi"/>
        </w:rPr>
        <w:t>il</w:t>
      </w:r>
      <w:r w:rsidRPr="009B4BD6">
        <w:rPr>
          <w:rFonts w:asciiTheme="minorHAnsi" w:hAnsiTheme="minorHAnsi" w:cstheme="minorHAnsi"/>
          <w:spacing w:val="-1"/>
        </w:rPr>
        <w:t xml:space="preserve"> </w:t>
      </w:r>
      <w:r w:rsidR="00EC7C10" w:rsidRPr="009B4BD6">
        <w:rPr>
          <w:rFonts w:asciiTheme="minorHAnsi" w:hAnsiTheme="minorHAnsi" w:cstheme="minorHAnsi"/>
          <w:spacing w:val="-1"/>
        </w:rPr>
        <w:t>3</w:t>
      </w:r>
      <w:r w:rsidR="00C86387" w:rsidRPr="009B4BD6">
        <w:rPr>
          <w:rFonts w:asciiTheme="minorHAnsi" w:hAnsiTheme="minorHAnsi" w:cstheme="minorHAnsi"/>
          <w:spacing w:val="-1"/>
        </w:rPr>
        <w:t>0</w:t>
      </w:r>
      <w:r w:rsidR="00EC7C10" w:rsidRPr="009B4BD6">
        <w:rPr>
          <w:rFonts w:asciiTheme="minorHAnsi" w:hAnsiTheme="minorHAnsi" w:cstheme="minorHAnsi"/>
          <w:spacing w:val="-1"/>
        </w:rPr>
        <w:t>/0</w:t>
      </w:r>
      <w:r w:rsidR="007377B6" w:rsidRPr="009B4BD6">
        <w:rPr>
          <w:rFonts w:asciiTheme="minorHAnsi" w:hAnsiTheme="minorHAnsi" w:cstheme="minorHAnsi"/>
          <w:spacing w:val="-1"/>
        </w:rPr>
        <w:t>8</w:t>
      </w:r>
      <w:r w:rsidR="00EC7C10" w:rsidRPr="009B4BD6">
        <w:rPr>
          <w:rFonts w:asciiTheme="minorHAnsi" w:hAnsiTheme="minorHAnsi" w:cstheme="minorHAnsi"/>
          <w:spacing w:val="-1"/>
        </w:rPr>
        <w:t>/25</w:t>
      </w:r>
    </w:p>
    <w:p w14:paraId="047AD5F7" w14:textId="77777777" w:rsidR="00015B98" w:rsidRPr="00AD52A6" w:rsidRDefault="00015B98" w:rsidP="00521BC2">
      <w:pPr>
        <w:pStyle w:val="Corpotesto"/>
        <w:tabs>
          <w:tab w:val="left" w:pos="8854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76F14FB" w14:textId="77777777" w:rsidR="00015B98" w:rsidRPr="00AD52A6" w:rsidRDefault="00015B98" w:rsidP="00521BC2">
      <w:pPr>
        <w:tabs>
          <w:tab w:val="left" w:pos="3093"/>
          <w:tab w:val="left" w:pos="4533"/>
          <w:tab w:val="left" w:pos="8854"/>
        </w:tabs>
        <w:spacing w:after="120" w:line="240" w:lineRule="auto"/>
        <w:rPr>
          <w:rFonts w:asciiTheme="minorHAnsi" w:hAnsiTheme="minorHAnsi" w:cstheme="minorHAnsi"/>
        </w:rPr>
      </w:pPr>
      <w:r w:rsidRPr="00AD52A6">
        <w:rPr>
          <w:rFonts w:asciiTheme="minorHAnsi" w:hAnsiTheme="minorHAnsi" w:cstheme="minorHAnsi"/>
          <w:sz w:val="24"/>
          <w:szCs w:val="24"/>
        </w:rPr>
        <w:t>□</w:t>
      </w:r>
      <w:r w:rsidRPr="00AD52A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D52A6">
        <w:rPr>
          <w:rFonts w:asciiTheme="minorHAnsi" w:hAnsiTheme="minorHAnsi" w:cstheme="minorHAnsi"/>
        </w:rPr>
        <w:t xml:space="preserve">Socio </w:t>
      </w:r>
      <w:r w:rsidRPr="00AD52A6">
        <w:rPr>
          <w:rFonts w:asciiTheme="minorHAnsi" w:hAnsiTheme="minorHAnsi" w:cstheme="minorHAnsi"/>
          <w:spacing w:val="-2"/>
        </w:rPr>
        <w:t>ordinario</w:t>
      </w:r>
      <w:r w:rsidRPr="00AD52A6">
        <w:rPr>
          <w:rFonts w:asciiTheme="minorHAnsi" w:hAnsiTheme="minorHAnsi" w:cstheme="minorHAnsi"/>
        </w:rPr>
        <w:tab/>
      </w:r>
      <w:r w:rsidRPr="00AD52A6">
        <w:rPr>
          <w:rFonts w:asciiTheme="minorHAnsi" w:hAnsiTheme="minorHAnsi" w:cstheme="minorHAnsi"/>
          <w:b/>
        </w:rPr>
        <w:t>€</w:t>
      </w:r>
      <w:r w:rsidR="00EC7C10" w:rsidRPr="00AD52A6">
        <w:rPr>
          <w:rFonts w:asciiTheme="minorHAnsi" w:hAnsiTheme="minorHAnsi" w:cstheme="minorHAnsi"/>
          <w:b/>
        </w:rPr>
        <w:t xml:space="preserve"> 130,00</w:t>
      </w:r>
      <w:r w:rsidRPr="00AD52A6">
        <w:rPr>
          <w:rFonts w:asciiTheme="minorHAnsi" w:hAnsiTheme="minorHAnsi" w:cstheme="minorHAnsi"/>
          <w:b/>
        </w:rPr>
        <w:tab/>
      </w:r>
      <w:r w:rsidRPr="00AD52A6">
        <w:rPr>
          <w:rFonts w:asciiTheme="minorHAnsi" w:hAnsiTheme="minorHAnsi" w:cstheme="minorHAnsi"/>
          <w:sz w:val="24"/>
          <w:szCs w:val="24"/>
        </w:rPr>
        <w:t>□</w:t>
      </w:r>
      <w:r w:rsidRPr="00AD52A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D52A6">
        <w:rPr>
          <w:rFonts w:asciiTheme="minorHAnsi" w:hAnsiTheme="minorHAnsi" w:cstheme="minorHAnsi"/>
        </w:rPr>
        <w:t>Socio junior (sotto i</w:t>
      </w:r>
      <w:r w:rsidRPr="00AD52A6">
        <w:rPr>
          <w:rFonts w:asciiTheme="minorHAnsi" w:hAnsiTheme="minorHAnsi" w:cstheme="minorHAnsi"/>
          <w:spacing w:val="1"/>
        </w:rPr>
        <w:t xml:space="preserve"> </w:t>
      </w:r>
      <w:r w:rsidRPr="00AD52A6">
        <w:rPr>
          <w:rFonts w:asciiTheme="minorHAnsi" w:hAnsiTheme="minorHAnsi" w:cstheme="minorHAnsi"/>
        </w:rPr>
        <w:t>35</w:t>
      </w:r>
      <w:r w:rsidRPr="00AD52A6">
        <w:rPr>
          <w:rFonts w:asciiTheme="minorHAnsi" w:hAnsiTheme="minorHAnsi" w:cstheme="minorHAnsi"/>
          <w:spacing w:val="-4"/>
        </w:rPr>
        <w:t xml:space="preserve"> </w:t>
      </w:r>
      <w:r w:rsidRPr="00AD52A6">
        <w:rPr>
          <w:rFonts w:asciiTheme="minorHAnsi" w:hAnsiTheme="minorHAnsi" w:cstheme="minorHAnsi"/>
          <w:spacing w:val="-2"/>
        </w:rPr>
        <w:t>anni)</w:t>
      </w:r>
      <w:r w:rsidRPr="00AD52A6">
        <w:rPr>
          <w:rFonts w:asciiTheme="minorHAnsi" w:hAnsiTheme="minorHAnsi" w:cstheme="minorHAnsi"/>
        </w:rPr>
        <w:tab/>
      </w:r>
      <w:r w:rsidRPr="00AD52A6">
        <w:rPr>
          <w:rFonts w:asciiTheme="minorHAnsi" w:hAnsiTheme="minorHAnsi" w:cstheme="minorHAnsi"/>
          <w:b/>
        </w:rPr>
        <w:t xml:space="preserve">€ </w:t>
      </w:r>
      <w:r w:rsidR="00EC7C10" w:rsidRPr="00AD52A6">
        <w:rPr>
          <w:rFonts w:asciiTheme="minorHAnsi" w:hAnsiTheme="minorHAnsi" w:cstheme="minorHAnsi"/>
          <w:b/>
        </w:rPr>
        <w:t>70,00</w:t>
      </w:r>
    </w:p>
    <w:p w14:paraId="7B84E07C" w14:textId="77777777" w:rsidR="00015B98" w:rsidRPr="00AD52A6" w:rsidRDefault="00521BC2" w:rsidP="00521BC2">
      <w:pPr>
        <w:pStyle w:val="Paragrafoelenco1"/>
        <w:tabs>
          <w:tab w:val="left" w:pos="7714"/>
          <w:tab w:val="left" w:pos="8854"/>
        </w:tabs>
        <w:spacing w:line="240" w:lineRule="auto"/>
        <w:ind w:left="0" w:firstLine="0"/>
        <w:rPr>
          <w:rFonts w:asciiTheme="minorHAnsi" w:hAnsiTheme="minorHAnsi" w:cstheme="minorHAnsi"/>
        </w:rPr>
      </w:pPr>
      <w:r w:rsidRPr="00AD52A6">
        <w:rPr>
          <w:rFonts w:asciiTheme="minorHAnsi" w:hAnsiTheme="minorHAnsi" w:cstheme="minorHAnsi"/>
          <w:sz w:val="24"/>
          <w:szCs w:val="24"/>
        </w:rPr>
        <w:t>□</w:t>
      </w:r>
      <w:r w:rsidRPr="00AD52A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15B98" w:rsidRPr="00AD52A6">
        <w:rPr>
          <w:rFonts w:asciiTheme="minorHAnsi" w:hAnsiTheme="minorHAnsi" w:cstheme="minorHAnsi"/>
        </w:rPr>
        <w:t>Carta</w:t>
      </w:r>
      <w:r w:rsidR="00015B98" w:rsidRPr="00AD52A6">
        <w:rPr>
          <w:rFonts w:asciiTheme="minorHAnsi" w:hAnsiTheme="minorHAnsi" w:cstheme="minorHAnsi"/>
          <w:spacing w:val="-1"/>
        </w:rPr>
        <w:t xml:space="preserve"> </w:t>
      </w:r>
      <w:r w:rsidR="00015B98" w:rsidRPr="00AD52A6">
        <w:rPr>
          <w:rFonts w:asciiTheme="minorHAnsi" w:hAnsiTheme="minorHAnsi" w:cstheme="minorHAnsi"/>
        </w:rPr>
        <w:t>del</w:t>
      </w:r>
      <w:r w:rsidR="00015B98" w:rsidRPr="00AD52A6">
        <w:rPr>
          <w:rFonts w:asciiTheme="minorHAnsi" w:hAnsiTheme="minorHAnsi" w:cstheme="minorHAnsi"/>
          <w:spacing w:val="-2"/>
        </w:rPr>
        <w:t xml:space="preserve"> </w:t>
      </w:r>
      <w:r w:rsidR="00015B98" w:rsidRPr="00AD52A6">
        <w:rPr>
          <w:rFonts w:asciiTheme="minorHAnsi" w:hAnsiTheme="minorHAnsi" w:cstheme="minorHAnsi"/>
        </w:rPr>
        <w:t>docente</w:t>
      </w:r>
      <w:r w:rsidR="00015B98" w:rsidRPr="00AD52A6">
        <w:rPr>
          <w:rFonts w:asciiTheme="minorHAnsi" w:hAnsiTheme="minorHAnsi" w:cstheme="minorHAnsi"/>
          <w:spacing w:val="-1"/>
        </w:rPr>
        <w:t xml:space="preserve"> </w:t>
      </w:r>
      <w:r w:rsidR="00015B98" w:rsidRPr="00AD52A6">
        <w:rPr>
          <w:rFonts w:asciiTheme="minorHAnsi" w:hAnsiTheme="minorHAnsi" w:cstheme="minorHAnsi"/>
        </w:rPr>
        <w:t>(Inserire</w:t>
      </w:r>
      <w:r w:rsidR="00015B98" w:rsidRPr="00AD52A6">
        <w:rPr>
          <w:rFonts w:asciiTheme="minorHAnsi" w:hAnsiTheme="minorHAnsi" w:cstheme="minorHAnsi"/>
          <w:spacing w:val="-1"/>
        </w:rPr>
        <w:t xml:space="preserve"> </w:t>
      </w:r>
      <w:r w:rsidR="00015B98" w:rsidRPr="00AD52A6">
        <w:rPr>
          <w:rFonts w:asciiTheme="minorHAnsi" w:hAnsiTheme="minorHAnsi" w:cstheme="minorHAnsi"/>
        </w:rPr>
        <w:t>Codice</w:t>
      </w:r>
      <w:r w:rsidR="00015B98" w:rsidRPr="00AD52A6">
        <w:rPr>
          <w:rFonts w:asciiTheme="minorHAnsi" w:hAnsiTheme="minorHAnsi" w:cstheme="minorHAnsi"/>
          <w:spacing w:val="-1"/>
        </w:rPr>
        <w:t xml:space="preserve"> </w:t>
      </w:r>
      <w:r w:rsidR="00015B98" w:rsidRPr="00AD52A6">
        <w:rPr>
          <w:rFonts w:asciiTheme="minorHAnsi" w:hAnsiTheme="minorHAnsi" w:cstheme="minorHAnsi"/>
          <w:spacing w:val="-2"/>
        </w:rPr>
        <w:t>Identificativo:</w:t>
      </w:r>
      <w:r w:rsidR="00C1794B" w:rsidRPr="00AD52A6">
        <w:rPr>
          <w:rFonts w:asciiTheme="minorHAnsi" w:hAnsiTheme="minorHAnsi" w:cstheme="minorHAnsi"/>
          <w:spacing w:val="-2"/>
        </w:rPr>
        <w:t xml:space="preserve">  </w:t>
      </w:r>
      <w:r w:rsidR="00015B98" w:rsidRPr="00AD52A6">
        <w:rPr>
          <w:rFonts w:asciiTheme="minorHAnsi" w:hAnsiTheme="minorHAnsi" w:cstheme="minorHAnsi"/>
          <w:u w:val="single"/>
        </w:rPr>
        <w:tab/>
      </w:r>
      <w:r w:rsidR="00326085" w:rsidRPr="00AD52A6">
        <w:rPr>
          <w:rFonts w:asciiTheme="minorHAnsi" w:hAnsiTheme="minorHAnsi" w:cstheme="minorHAnsi"/>
        </w:rPr>
        <w:t xml:space="preserve">, </w:t>
      </w:r>
    </w:p>
    <w:p w14:paraId="33A4E644" w14:textId="77777777" w:rsidR="00015B98" w:rsidRPr="00AD52A6" w:rsidRDefault="00015B98" w:rsidP="00521BC2">
      <w:pPr>
        <w:pStyle w:val="Corpotesto"/>
        <w:tabs>
          <w:tab w:val="left" w:pos="8854"/>
        </w:tabs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82283DC" w14:textId="5EE75DA2" w:rsidR="0001336D" w:rsidRPr="00BC7E5E" w:rsidRDefault="0001336D" w:rsidP="0001336D">
      <w:pPr>
        <w:spacing w:line="240" w:lineRule="auto"/>
        <w:jc w:val="both"/>
        <w:rPr>
          <w:rFonts w:asciiTheme="minorHAnsi" w:hAnsiTheme="minorHAnsi" w:cstheme="minorHAnsi"/>
        </w:rPr>
      </w:pPr>
      <w:r w:rsidRPr="00BC7E5E">
        <w:rPr>
          <w:rFonts w:asciiTheme="minorHAnsi" w:hAnsiTheme="minorHAnsi" w:cstheme="minorHAnsi"/>
          <w:bCs/>
        </w:rPr>
        <w:t xml:space="preserve">Il codice del buono vale come prova del pagamento e deve essere comunicato all'Associazione inserendolo nell'apposita casella in fase di iscrizione tramite piattaforma Sofia e inviandone tempestivamente copia a entrambi </w:t>
      </w:r>
      <w:r w:rsidRPr="00BC7E5E">
        <w:rPr>
          <w:rFonts w:asciiTheme="minorHAnsi" w:hAnsiTheme="minorHAnsi" w:cstheme="minorHAnsi"/>
        </w:rPr>
        <w:t xml:space="preserve">gli indirizzi </w:t>
      </w:r>
      <w:r w:rsidRPr="009B4BD6">
        <w:rPr>
          <w:rFonts w:asciiTheme="minorHAnsi" w:hAnsiTheme="minorHAnsi" w:cstheme="minorHAnsi"/>
        </w:rPr>
        <w:t xml:space="preserve">mail: </w:t>
      </w:r>
      <w:r w:rsidR="00B11A91" w:rsidRPr="009B4BD6">
        <w:rPr>
          <w:rFonts w:asciiTheme="minorHAnsi" w:hAnsiTheme="minorHAnsi" w:cstheme="minorHAnsi"/>
        </w:rPr>
        <w:t>segreteria@aiig.it</w:t>
      </w:r>
    </w:p>
    <w:p w14:paraId="3F2981DD" w14:textId="77777777" w:rsidR="0001336D" w:rsidRDefault="0001336D" w:rsidP="0001336D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3C8580EC" w14:textId="77777777" w:rsidR="00B73B37" w:rsidRDefault="00B73B37" w:rsidP="0001336D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381C9455" w14:textId="77777777" w:rsidR="00B73B37" w:rsidRPr="00AD52A6" w:rsidRDefault="00B73B37" w:rsidP="0001336D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3667C730" w14:textId="77777777" w:rsidR="00015B98" w:rsidRPr="00ED3DFD" w:rsidRDefault="00BC6EA3" w:rsidP="00ED3DFD">
      <w:pPr>
        <w:pStyle w:val="Paragrafoelenco1"/>
        <w:numPr>
          <w:ilvl w:val="0"/>
          <w:numId w:val="5"/>
        </w:numPr>
        <w:tabs>
          <w:tab w:val="left" w:pos="511"/>
          <w:tab w:val="left" w:pos="8854"/>
        </w:tabs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ED3DFD">
        <w:rPr>
          <w:rFonts w:asciiTheme="minorHAnsi" w:hAnsiTheme="minorHAnsi" w:cstheme="minorHAnsi"/>
          <w:b/>
          <w:sz w:val="28"/>
          <w:szCs w:val="28"/>
        </w:rPr>
        <w:t>Cena</w:t>
      </w:r>
      <w:r w:rsidRPr="00ED3DFD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="00BC7E5E" w:rsidRPr="00ED3DFD">
        <w:rPr>
          <w:rFonts w:asciiTheme="minorHAnsi" w:hAnsiTheme="minorHAnsi" w:cstheme="minorHAnsi"/>
          <w:b/>
          <w:sz w:val="28"/>
          <w:szCs w:val="28"/>
        </w:rPr>
        <w:t xml:space="preserve">sociale </w:t>
      </w:r>
      <w:r w:rsidR="00ED3DFD" w:rsidRPr="00ED3DFD">
        <w:rPr>
          <w:rFonts w:asciiTheme="minorHAnsi" w:hAnsiTheme="minorHAnsi" w:cstheme="minorHAnsi"/>
          <w:b/>
          <w:sz w:val="28"/>
          <w:szCs w:val="28"/>
        </w:rPr>
        <w:t>giovedì</w:t>
      </w:r>
      <w:r w:rsidR="00015B98" w:rsidRPr="00ED3DFD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="00CA2472" w:rsidRPr="00ED3DFD">
        <w:rPr>
          <w:rFonts w:asciiTheme="minorHAnsi" w:hAnsiTheme="minorHAnsi" w:cstheme="minorHAnsi"/>
          <w:b/>
          <w:sz w:val="28"/>
          <w:szCs w:val="28"/>
        </w:rPr>
        <w:t>09</w:t>
      </w:r>
      <w:r w:rsidR="00015B98" w:rsidRPr="00ED3DFD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="00015B98" w:rsidRPr="00ED3DFD">
        <w:rPr>
          <w:rFonts w:asciiTheme="minorHAnsi" w:hAnsiTheme="minorHAnsi" w:cstheme="minorHAnsi"/>
          <w:b/>
          <w:sz w:val="28"/>
          <w:szCs w:val="28"/>
        </w:rPr>
        <w:t>ottobre</w:t>
      </w:r>
      <w:r w:rsidR="00015B98" w:rsidRPr="00ED3DFD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="00015B98" w:rsidRPr="00ED3DFD">
        <w:rPr>
          <w:rFonts w:asciiTheme="minorHAnsi" w:hAnsiTheme="minorHAnsi" w:cstheme="minorHAnsi"/>
          <w:b/>
          <w:spacing w:val="-4"/>
          <w:sz w:val="28"/>
          <w:szCs w:val="28"/>
        </w:rPr>
        <w:t>202</w:t>
      </w:r>
      <w:r w:rsidR="00CA2472" w:rsidRPr="00ED3DFD">
        <w:rPr>
          <w:rFonts w:asciiTheme="minorHAnsi" w:hAnsiTheme="minorHAnsi" w:cstheme="minorHAnsi"/>
          <w:b/>
          <w:spacing w:val="-4"/>
          <w:sz w:val="28"/>
          <w:szCs w:val="28"/>
        </w:rPr>
        <w:t>5</w:t>
      </w:r>
    </w:p>
    <w:p w14:paraId="4651565A" w14:textId="77777777" w:rsidR="00ED3DFD" w:rsidRDefault="00ED3DFD" w:rsidP="00ED3DFD">
      <w:pPr>
        <w:tabs>
          <w:tab w:val="left" w:pos="8854"/>
        </w:tabs>
        <w:spacing w:line="240" w:lineRule="auto"/>
        <w:ind w:left="528"/>
        <w:jc w:val="both"/>
        <w:rPr>
          <w:rFonts w:asciiTheme="minorHAnsi" w:hAnsiTheme="minorHAnsi" w:cstheme="minorHAnsi"/>
          <w:b/>
        </w:rPr>
      </w:pPr>
    </w:p>
    <w:p w14:paraId="396A9356" w14:textId="44F168B2" w:rsidR="008832F2" w:rsidRDefault="008E2F7F" w:rsidP="00D03D1B">
      <w:pPr>
        <w:tabs>
          <w:tab w:val="left" w:pos="8854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AD52A6">
        <w:rPr>
          <w:rFonts w:asciiTheme="minorHAnsi" w:hAnsiTheme="minorHAnsi" w:cstheme="minorHAnsi"/>
          <w:b/>
        </w:rPr>
        <w:t xml:space="preserve">Costo cena sociale </w:t>
      </w:r>
      <w:r w:rsidR="00015B98" w:rsidRPr="00AD52A6">
        <w:rPr>
          <w:rFonts w:asciiTheme="minorHAnsi" w:hAnsiTheme="minorHAnsi" w:cstheme="minorHAnsi"/>
          <w:b/>
        </w:rPr>
        <w:t xml:space="preserve">€ </w:t>
      </w:r>
      <w:r w:rsidR="00326085" w:rsidRPr="00AD52A6">
        <w:rPr>
          <w:rFonts w:asciiTheme="minorHAnsi" w:hAnsiTheme="minorHAnsi" w:cstheme="minorHAnsi"/>
          <w:b/>
        </w:rPr>
        <w:t>4</w:t>
      </w:r>
      <w:r w:rsidR="009B4BD6">
        <w:rPr>
          <w:rFonts w:asciiTheme="minorHAnsi" w:hAnsiTheme="minorHAnsi" w:cstheme="minorHAnsi"/>
          <w:b/>
        </w:rPr>
        <w:t>0</w:t>
      </w:r>
      <w:r w:rsidR="00326085" w:rsidRPr="00AD52A6">
        <w:rPr>
          <w:rFonts w:asciiTheme="minorHAnsi" w:hAnsiTheme="minorHAnsi" w:cstheme="minorHAnsi"/>
          <w:b/>
        </w:rPr>
        <w:t>,00</w:t>
      </w:r>
      <w:r w:rsidR="008C1BA7">
        <w:rPr>
          <w:rFonts w:asciiTheme="minorHAnsi" w:hAnsiTheme="minorHAnsi" w:cstheme="minorHAnsi"/>
          <w:b/>
        </w:rPr>
        <w:t xml:space="preserve"> a persona</w:t>
      </w:r>
      <w:r w:rsidR="00E2657F">
        <w:rPr>
          <w:rFonts w:asciiTheme="minorHAnsi" w:hAnsiTheme="minorHAnsi" w:cstheme="minorHAnsi"/>
          <w:b/>
        </w:rPr>
        <w:t xml:space="preserve"> (</w:t>
      </w:r>
      <w:r w:rsidR="00E2657F" w:rsidRPr="00E2657F">
        <w:rPr>
          <w:rFonts w:asciiTheme="minorHAnsi" w:hAnsiTheme="minorHAnsi" w:cstheme="minorHAnsi"/>
          <w:b/>
        </w:rPr>
        <w:t>Ristorante Il Labirinto - Via San Lorenzo 46 Piazza del Gesù, Viterbo</w:t>
      </w:r>
      <w:r w:rsidR="00E2657F">
        <w:rPr>
          <w:rFonts w:asciiTheme="minorHAnsi" w:hAnsiTheme="minorHAnsi" w:cstheme="minorHAnsi"/>
          <w:b/>
        </w:rPr>
        <w:t>)</w:t>
      </w:r>
    </w:p>
    <w:p w14:paraId="7C63121C" w14:textId="77777777" w:rsidR="009B4BD6" w:rsidRDefault="009B4BD6" w:rsidP="00ED3DFD">
      <w:pPr>
        <w:pStyle w:val="Paragrafoelenco1"/>
        <w:tabs>
          <w:tab w:val="left" w:pos="851"/>
          <w:tab w:val="left" w:pos="1276"/>
          <w:tab w:val="left" w:pos="8854"/>
        </w:tabs>
        <w:spacing w:line="240" w:lineRule="auto"/>
        <w:ind w:left="0" w:firstLine="0"/>
        <w:rPr>
          <w:rFonts w:asciiTheme="minorHAnsi" w:hAnsiTheme="minorHAnsi" w:cstheme="minorHAnsi"/>
          <w:b/>
        </w:rPr>
      </w:pPr>
    </w:p>
    <w:p w14:paraId="48A31F83" w14:textId="581A19F8" w:rsidR="00ED3DFD" w:rsidRPr="00AD52A6" w:rsidRDefault="00ED3DFD" w:rsidP="00ED3DFD">
      <w:pPr>
        <w:pStyle w:val="Paragrafoelenco1"/>
        <w:tabs>
          <w:tab w:val="left" w:pos="851"/>
          <w:tab w:val="left" w:pos="1276"/>
          <w:tab w:val="left" w:pos="8854"/>
        </w:tabs>
        <w:spacing w:line="240" w:lineRule="auto"/>
        <w:ind w:left="0" w:firstLine="0"/>
        <w:rPr>
          <w:rFonts w:asciiTheme="minorHAnsi" w:hAnsiTheme="minorHAnsi" w:cstheme="minorHAnsi"/>
          <w:b/>
        </w:rPr>
      </w:pPr>
      <w:r w:rsidRPr="00AD52A6">
        <w:rPr>
          <w:rFonts w:asciiTheme="minorHAnsi" w:hAnsiTheme="minorHAnsi" w:cstheme="minorHAnsi"/>
          <w:b/>
        </w:rPr>
        <w:t xml:space="preserve">Adesione                                </w:t>
      </w:r>
      <w:r w:rsidRPr="00AD52A6">
        <w:rPr>
          <w:rFonts w:asciiTheme="minorHAnsi" w:hAnsiTheme="minorHAnsi" w:cstheme="minorHAnsi"/>
        </w:rPr>
        <w:t xml:space="preserve">□ </w:t>
      </w:r>
      <w:r w:rsidRPr="00AD52A6">
        <w:rPr>
          <w:rFonts w:asciiTheme="minorHAnsi" w:hAnsiTheme="minorHAnsi" w:cstheme="minorHAnsi"/>
          <w:b/>
        </w:rPr>
        <w:t>SI</w:t>
      </w:r>
      <w:r w:rsidRPr="00AD52A6">
        <w:rPr>
          <w:rFonts w:asciiTheme="minorHAnsi" w:hAnsiTheme="minorHAnsi" w:cstheme="minorHAnsi"/>
        </w:rPr>
        <w:t xml:space="preserve">                                               □ </w:t>
      </w:r>
      <w:r w:rsidRPr="00AD52A6">
        <w:rPr>
          <w:rFonts w:asciiTheme="minorHAnsi" w:hAnsiTheme="minorHAnsi" w:cstheme="minorHAnsi"/>
          <w:b/>
        </w:rPr>
        <w:t>NO</w:t>
      </w:r>
    </w:p>
    <w:p w14:paraId="34FCB331" w14:textId="77777777" w:rsidR="00ED3DFD" w:rsidRPr="00AD52A6" w:rsidRDefault="00ED3DFD" w:rsidP="00D03D1B">
      <w:pPr>
        <w:tabs>
          <w:tab w:val="left" w:pos="8854"/>
        </w:tabs>
        <w:spacing w:line="240" w:lineRule="auto"/>
        <w:jc w:val="both"/>
        <w:rPr>
          <w:rFonts w:asciiTheme="minorHAnsi" w:hAnsiTheme="minorHAnsi" w:cstheme="minorHAnsi"/>
          <w:b/>
        </w:rPr>
      </w:pPr>
    </w:p>
    <w:p w14:paraId="5D732708" w14:textId="77777777" w:rsidR="00D56EBA" w:rsidRDefault="008832F2" w:rsidP="00123F5B">
      <w:pPr>
        <w:pStyle w:val="Paragrafoelenco1"/>
        <w:numPr>
          <w:ilvl w:val="0"/>
          <w:numId w:val="4"/>
        </w:numPr>
        <w:tabs>
          <w:tab w:val="left" w:pos="415"/>
          <w:tab w:val="left" w:pos="8364"/>
          <w:tab w:val="left" w:pos="8854"/>
        </w:tabs>
        <w:spacing w:before="8" w:line="240" w:lineRule="auto"/>
        <w:ind w:left="0" w:firstLine="0"/>
        <w:rPr>
          <w:rFonts w:asciiTheme="minorHAnsi" w:hAnsiTheme="minorHAnsi" w:cstheme="minorHAnsi"/>
          <w:b/>
        </w:rPr>
      </w:pPr>
      <w:r w:rsidRPr="00AD52A6">
        <w:rPr>
          <w:rFonts w:asciiTheme="minorHAnsi" w:hAnsiTheme="minorHAnsi" w:cstheme="minorHAnsi"/>
          <w:b/>
        </w:rPr>
        <w:t>Eventuali intolleranze (specificare</w:t>
      </w:r>
      <w:r w:rsidR="00D56EBA" w:rsidRPr="00AD52A6">
        <w:rPr>
          <w:rFonts w:asciiTheme="minorHAnsi" w:hAnsiTheme="minorHAnsi" w:cstheme="minorHAnsi"/>
          <w:b/>
        </w:rPr>
        <w:t xml:space="preserve"> </w:t>
      </w:r>
      <w:r w:rsidR="00B739A8" w:rsidRPr="00AD52A6">
        <w:rPr>
          <w:rFonts w:asciiTheme="minorHAnsi" w:hAnsiTheme="minorHAnsi" w:cstheme="minorHAnsi"/>
          <w:u w:val="single"/>
        </w:rPr>
        <w:tab/>
      </w:r>
      <w:r w:rsidR="00B2618C" w:rsidRPr="00AD52A6">
        <w:rPr>
          <w:rFonts w:asciiTheme="minorHAnsi" w:hAnsiTheme="minorHAnsi" w:cstheme="minorHAnsi"/>
        </w:rPr>
        <w:t xml:space="preserve"> </w:t>
      </w:r>
      <w:r w:rsidR="00083653" w:rsidRPr="00AD52A6">
        <w:rPr>
          <w:rFonts w:asciiTheme="minorHAnsi" w:hAnsiTheme="minorHAnsi" w:cstheme="minorHAnsi"/>
          <w:b/>
        </w:rPr>
        <w:t>)</w:t>
      </w:r>
    </w:p>
    <w:p w14:paraId="25AD3BA5" w14:textId="77777777" w:rsidR="003D5561" w:rsidRDefault="003D5561" w:rsidP="003D5561">
      <w:pPr>
        <w:pStyle w:val="Paragrafoelenco1"/>
        <w:tabs>
          <w:tab w:val="left" w:pos="415"/>
          <w:tab w:val="left" w:pos="8364"/>
          <w:tab w:val="left" w:pos="8854"/>
        </w:tabs>
        <w:spacing w:before="8" w:line="240" w:lineRule="auto"/>
        <w:rPr>
          <w:rFonts w:asciiTheme="minorHAnsi" w:hAnsiTheme="minorHAnsi" w:cstheme="minorHAnsi"/>
          <w:b/>
        </w:rPr>
      </w:pPr>
    </w:p>
    <w:p w14:paraId="3B54EF8D" w14:textId="77777777" w:rsidR="009B4BD6" w:rsidRDefault="009B4BD6" w:rsidP="003D5561">
      <w:pPr>
        <w:pStyle w:val="Paragrafoelenco1"/>
        <w:tabs>
          <w:tab w:val="left" w:pos="415"/>
          <w:tab w:val="left" w:pos="8364"/>
          <w:tab w:val="left" w:pos="8854"/>
        </w:tabs>
        <w:spacing w:before="8" w:line="240" w:lineRule="auto"/>
        <w:rPr>
          <w:rFonts w:asciiTheme="minorHAnsi" w:hAnsiTheme="minorHAnsi" w:cstheme="minorHAnsi"/>
          <w:b/>
        </w:rPr>
      </w:pPr>
    </w:p>
    <w:p w14:paraId="1CC08E01" w14:textId="77777777" w:rsidR="009B4BD6" w:rsidRDefault="009B4BD6" w:rsidP="003D5561">
      <w:pPr>
        <w:pStyle w:val="Paragrafoelenco1"/>
        <w:tabs>
          <w:tab w:val="left" w:pos="415"/>
          <w:tab w:val="left" w:pos="8364"/>
          <w:tab w:val="left" w:pos="8854"/>
        </w:tabs>
        <w:spacing w:before="8" w:line="240" w:lineRule="auto"/>
        <w:rPr>
          <w:rFonts w:asciiTheme="minorHAnsi" w:hAnsiTheme="minorHAnsi" w:cstheme="minorHAnsi"/>
          <w:b/>
        </w:rPr>
      </w:pPr>
    </w:p>
    <w:p w14:paraId="077A811B" w14:textId="77777777" w:rsidR="009B4BD6" w:rsidRDefault="009B4BD6" w:rsidP="003D5561">
      <w:pPr>
        <w:pStyle w:val="Paragrafoelenco1"/>
        <w:tabs>
          <w:tab w:val="left" w:pos="415"/>
          <w:tab w:val="left" w:pos="8364"/>
          <w:tab w:val="left" w:pos="8854"/>
        </w:tabs>
        <w:spacing w:before="8" w:line="240" w:lineRule="auto"/>
        <w:rPr>
          <w:rFonts w:asciiTheme="minorHAnsi" w:hAnsiTheme="minorHAnsi" w:cstheme="minorHAnsi"/>
          <w:b/>
        </w:rPr>
      </w:pPr>
    </w:p>
    <w:p w14:paraId="11705739" w14:textId="77777777" w:rsidR="00B73B37" w:rsidRDefault="00B73B37" w:rsidP="003D5561">
      <w:pPr>
        <w:pStyle w:val="Paragrafoelenco1"/>
        <w:tabs>
          <w:tab w:val="left" w:pos="415"/>
          <w:tab w:val="left" w:pos="8364"/>
          <w:tab w:val="left" w:pos="8854"/>
        </w:tabs>
        <w:spacing w:before="8" w:line="240" w:lineRule="auto"/>
        <w:rPr>
          <w:rFonts w:asciiTheme="minorHAnsi" w:hAnsiTheme="minorHAnsi" w:cstheme="minorHAnsi"/>
          <w:b/>
        </w:rPr>
      </w:pPr>
    </w:p>
    <w:p w14:paraId="21B125CB" w14:textId="77777777" w:rsidR="00B73B37" w:rsidRDefault="00B73B37" w:rsidP="003D5561">
      <w:pPr>
        <w:pStyle w:val="Paragrafoelenco1"/>
        <w:tabs>
          <w:tab w:val="left" w:pos="415"/>
          <w:tab w:val="left" w:pos="8364"/>
          <w:tab w:val="left" w:pos="8854"/>
        </w:tabs>
        <w:spacing w:before="8" w:line="240" w:lineRule="auto"/>
        <w:rPr>
          <w:rFonts w:asciiTheme="minorHAnsi" w:hAnsiTheme="minorHAnsi" w:cstheme="minorHAnsi"/>
          <w:b/>
        </w:rPr>
      </w:pPr>
    </w:p>
    <w:p w14:paraId="3B6CA217" w14:textId="77777777" w:rsidR="00B73B37" w:rsidRDefault="00B73B37" w:rsidP="003D5561">
      <w:pPr>
        <w:pStyle w:val="Paragrafoelenco1"/>
        <w:tabs>
          <w:tab w:val="left" w:pos="415"/>
          <w:tab w:val="left" w:pos="8364"/>
          <w:tab w:val="left" w:pos="8854"/>
        </w:tabs>
        <w:spacing w:before="8" w:line="240" w:lineRule="auto"/>
        <w:rPr>
          <w:rFonts w:asciiTheme="minorHAnsi" w:hAnsiTheme="minorHAnsi" w:cstheme="minorHAnsi"/>
          <w:b/>
        </w:rPr>
      </w:pPr>
    </w:p>
    <w:p w14:paraId="14610705" w14:textId="77777777" w:rsidR="00B73B37" w:rsidRDefault="00B73B37" w:rsidP="003D5561">
      <w:pPr>
        <w:pStyle w:val="Paragrafoelenco1"/>
        <w:tabs>
          <w:tab w:val="left" w:pos="415"/>
          <w:tab w:val="left" w:pos="8364"/>
          <w:tab w:val="left" w:pos="8854"/>
        </w:tabs>
        <w:spacing w:before="8" w:line="240" w:lineRule="auto"/>
        <w:rPr>
          <w:rFonts w:asciiTheme="minorHAnsi" w:hAnsiTheme="minorHAnsi" w:cstheme="minorHAnsi"/>
          <w:b/>
        </w:rPr>
      </w:pPr>
    </w:p>
    <w:p w14:paraId="6F9FAC8B" w14:textId="77777777" w:rsidR="009B4BD6" w:rsidRPr="003673DF" w:rsidRDefault="009B4BD6" w:rsidP="003D5561">
      <w:pPr>
        <w:pStyle w:val="Paragrafoelenco1"/>
        <w:tabs>
          <w:tab w:val="left" w:pos="415"/>
          <w:tab w:val="left" w:pos="8364"/>
          <w:tab w:val="left" w:pos="8854"/>
        </w:tabs>
        <w:spacing w:before="8" w:line="240" w:lineRule="auto"/>
        <w:rPr>
          <w:rFonts w:asciiTheme="minorHAnsi" w:hAnsiTheme="minorHAnsi" w:cstheme="minorHAnsi"/>
          <w:b/>
        </w:rPr>
      </w:pPr>
    </w:p>
    <w:p w14:paraId="7809D4E0" w14:textId="77777777" w:rsidR="00F40B7D" w:rsidRPr="003673DF" w:rsidRDefault="00AD52A6" w:rsidP="00AD52A6">
      <w:pPr>
        <w:pStyle w:val="Paragrafoelenco1"/>
        <w:numPr>
          <w:ilvl w:val="0"/>
          <w:numId w:val="5"/>
        </w:numPr>
        <w:tabs>
          <w:tab w:val="left" w:pos="527"/>
        </w:tabs>
        <w:spacing w:after="160" w:line="240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3673DF">
        <w:rPr>
          <w:rFonts w:asciiTheme="minorHAnsi" w:hAnsiTheme="minorHAnsi" w:cstheme="minorHAnsi"/>
          <w:b/>
          <w:bCs/>
          <w:smallCaps/>
          <w:sz w:val="28"/>
          <w:szCs w:val="28"/>
        </w:rPr>
        <w:t>E</w:t>
      </w:r>
      <w:r w:rsidR="00ED3DFD" w:rsidRPr="003673DF">
        <w:rPr>
          <w:rFonts w:asciiTheme="minorHAnsi" w:hAnsiTheme="minorHAnsi" w:cstheme="minorHAnsi"/>
          <w:b/>
          <w:bCs/>
          <w:smallCaps/>
          <w:sz w:val="28"/>
          <w:szCs w:val="28"/>
        </w:rPr>
        <w:t>scursioni</w:t>
      </w:r>
    </w:p>
    <w:p w14:paraId="2C3880D0" w14:textId="77777777" w:rsidR="00015B98" w:rsidRPr="003673DF" w:rsidRDefault="003A3011" w:rsidP="00521BC2">
      <w:pPr>
        <w:pStyle w:val="Paragrafoelenco1"/>
        <w:tabs>
          <w:tab w:val="left" w:pos="463"/>
        </w:tabs>
        <w:spacing w:line="240" w:lineRule="auto"/>
        <w:ind w:left="0" w:firstLine="0"/>
        <w:rPr>
          <w:rFonts w:asciiTheme="minorHAnsi" w:hAnsiTheme="minorHAnsi" w:cstheme="minorHAnsi"/>
          <w:b/>
          <w:smallCaps/>
        </w:rPr>
      </w:pPr>
      <w:r w:rsidRPr="003673DF">
        <w:rPr>
          <w:rFonts w:asciiTheme="minorHAnsi" w:hAnsiTheme="minorHAnsi" w:cstheme="minorHAnsi"/>
          <w:b/>
          <w:u w:val="single"/>
        </w:rPr>
        <w:t>Venerdì 1</w:t>
      </w:r>
      <w:r w:rsidR="00AD085C" w:rsidRPr="003673DF">
        <w:rPr>
          <w:rFonts w:asciiTheme="minorHAnsi" w:hAnsiTheme="minorHAnsi" w:cstheme="minorHAnsi"/>
          <w:b/>
          <w:u w:val="single"/>
        </w:rPr>
        <w:t>0</w:t>
      </w:r>
      <w:r w:rsidR="00015B98" w:rsidRPr="003673DF">
        <w:rPr>
          <w:rFonts w:asciiTheme="minorHAnsi" w:hAnsiTheme="minorHAnsi" w:cstheme="minorHAnsi"/>
          <w:b/>
          <w:u w:val="single"/>
        </w:rPr>
        <w:t xml:space="preserve"> ottobre</w:t>
      </w:r>
      <w:r w:rsidR="00015B98" w:rsidRPr="003673DF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015B98" w:rsidRPr="003673DF">
        <w:rPr>
          <w:rFonts w:asciiTheme="minorHAnsi" w:hAnsiTheme="minorHAnsi" w:cstheme="minorHAnsi"/>
          <w:b/>
          <w:spacing w:val="-4"/>
          <w:u w:val="single"/>
        </w:rPr>
        <w:t>202</w:t>
      </w:r>
      <w:r w:rsidR="00AD085C" w:rsidRPr="003673DF">
        <w:rPr>
          <w:rFonts w:asciiTheme="minorHAnsi" w:hAnsiTheme="minorHAnsi" w:cstheme="minorHAnsi"/>
          <w:b/>
          <w:spacing w:val="-4"/>
          <w:u w:val="single"/>
        </w:rPr>
        <w:t>5</w:t>
      </w:r>
      <w:r w:rsidR="00AD7C9A" w:rsidRPr="003673DF">
        <w:rPr>
          <w:rFonts w:asciiTheme="minorHAnsi" w:hAnsiTheme="minorHAnsi" w:cstheme="minorHAnsi"/>
          <w:b/>
          <w:spacing w:val="-4"/>
        </w:rPr>
        <w:t xml:space="preserve"> </w:t>
      </w:r>
      <w:r w:rsidR="00AD7C9A" w:rsidRPr="003673DF">
        <w:rPr>
          <w:rFonts w:asciiTheme="minorHAnsi" w:hAnsiTheme="minorHAnsi" w:cstheme="minorHAnsi"/>
          <w:spacing w:val="-4"/>
        </w:rPr>
        <w:t>(escursione breve</w:t>
      </w:r>
      <w:r w:rsidR="003D5561" w:rsidRPr="003673DF">
        <w:rPr>
          <w:rFonts w:asciiTheme="minorHAnsi" w:hAnsiTheme="minorHAnsi" w:cstheme="minorHAnsi"/>
        </w:rPr>
        <w:t xml:space="preserve"> di</w:t>
      </w:r>
      <w:r w:rsidR="00AD7C9A" w:rsidRPr="003673DF">
        <w:rPr>
          <w:rFonts w:asciiTheme="minorHAnsi" w:hAnsiTheme="minorHAnsi" w:cstheme="minorHAnsi"/>
        </w:rPr>
        <w:t xml:space="preserve"> circa </w:t>
      </w:r>
      <w:r w:rsidR="00AD085C" w:rsidRPr="003673DF">
        <w:rPr>
          <w:rFonts w:asciiTheme="minorHAnsi" w:hAnsiTheme="minorHAnsi" w:cstheme="minorHAnsi"/>
        </w:rPr>
        <w:t>due</w:t>
      </w:r>
      <w:r w:rsidR="00AD7C9A" w:rsidRPr="003673DF">
        <w:rPr>
          <w:rFonts w:asciiTheme="minorHAnsi" w:hAnsiTheme="minorHAnsi" w:cstheme="minorHAnsi"/>
        </w:rPr>
        <w:t xml:space="preserve"> ore</w:t>
      </w:r>
      <w:r w:rsidR="003D5561" w:rsidRPr="003673DF">
        <w:rPr>
          <w:rFonts w:asciiTheme="minorHAnsi" w:hAnsiTheme="minorHAnsi" w:cstheme="minorHAnsi"/>
        </w:rPr>
        <w:t>,</w:t>
      </w:r>
      <w:r w:rsidR="00FA7E40" w:rsidRPr="003673DF">
        <w:rPr>
          <w:rFonts w:asciiTheme="minorHAnsi" w:hAnsiTheme="minorHAnsi" w:cstheme="minorHAnsi"/>
        </w:rPr>
        <w:t xml:space="preserve"> inclusa nella quota</w:t>
      </w:r>
      <w:r w:rsidR="00AD7C9A" w:rsidRPr="003673DF">
        <w:rPr>
          <w:rFonts w:asciiTheme="minorHAnsi" w:hAnsiTheme="minorHAnsi" w:cstheme="minorHAnsi"/>
        </w:rPr>
        <w:t>)</w:t>
      </w:r>
    </w:p>
    <w:p w14:paraId="0EB28867" w14:textId="528E89B3" w:rsidR="003A3011" w:rsidRPr="003673DF" w:rsidRDefault="00951C6E" w:rsidP="00521BC2">
      <w:pPr>
        <w:tabs>
          <w:tab w:val="left" w:pos="284"/>
        </w:tabs>
        <w:spacing w:before="120" w:line="240" w:lineRule="auto"/>
        <w:rPr>
          <w:rFonts w:asciiTheme="minorHAnsi" w:hAnsiTheme="minorHAnsi" w:cstheme="minorHAnsi"/>
          <w:b/>
          <w:smallCaps/>
        </w:rPr>
      </w:pPr>
      <w:r w:rsidRPr="003673DF">
        <w:rPr>
          <w:rFonts w:asciiTheme="minorHAnsi" w:hAnsiTheme="minorHAnsi" w:cstheme="minorHAnsi"/>
          <w:b/>
          <w:smallCaps/>
        </w:rPr>
        <w:t>VITERBO</w:t>
      </w:r>
      <w:r w:rsidR="00C86387" w:rsidRPr="003673DF">
        <w:rPr>
          <w:rFonts w:asciiTheme="minorHAnsi" w:hAnsiTheme="minorHAnsi" w:cstheme="minorHAnsi"/>
          <w:b/>
          <w:smallCaps/>
        </w:rPr>
        <w:t xml:space="preserve"> Città dei Papi </w:t>
      </w:r>
    </w:p>
    <w:p w14:paraId="72278CEA" w14:textId="77777777" w:rsidR="000C2214" w:rsidRPr="003673DF" w:rsidRDefault="00AD7C9A" w:rsidP="000C2214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</w:rPr>
      </w:pPr>
      <w:r w:rsidRPr="003673DF">
        <w:rPr>
          <w:rFonts w:asciiTheme="minorHAnsi" w:hAnsiTheme="minorHAnsi" w:cstheme="minorHAnsi"/>
        </w:rPr>
        <w:t>Partenza: ore</w:t>
      </w:r>
      <w:r w:rsidRPr="003673DF">
        <w:rPr>
          <w:rFonts w:asciiTheme="minorHAnsi" w:hAnsiTheme="minorHAnsi" w:cstheme="minorHAnsi"/>
          <w:spacing w:val="-1"/>
        </w:rPr>
        <w:t xml:space="preserve"> </w:t>
      </w:r>
      <w:r w:rsidRPr="003673DF">
        <w:rPr>
          <w:rFonts w:asciiTheme="minorHAnsi" w:hAnsiTheme="minorHAnsi" w:cstheme="minorHAnsi"/>
        </w:rPr>
        <w:t>1</w:t>
      </w:r>
      <w:r w:rsidR="00AD085C" w:rsidRPr="003673DF">
        <w:rPr>
          <w:rFonts w:asciiTheme="minorHAnsi" w:hAnsiTheme="minorHAnsi" w:cstheme="minorHAnsi"/>
        </w:rPr>
        <w:t>7</w:t>
      </w:r>
      <w:r w:rsidRPr="003673DF">
        <w:rPr>
          <w:rFonts w:asciiTheme="minorHAnsi" w:hAnsiTheme="minorHAnsi" w:cstheme="minorHAnsi"/>
        </w:rPr>
        <w:t>.</w:t>
      </w:r>
      <w:r w:rsidR="00AD085C" w:rsidRPr="003673DF">
        <w:rPr>
          <w:rFonts w:asciiTheme="minorHAnsi" w:hAnsiTheme="minorHAnsi" w:cstheme="minorHAnsi"/>
        </w:rPr>
        <w:t>3</w:t>
      </w:r>
      <w:r w:rsidR="008C4598" w:rsidRPr="003673DF">
        <w:rPr>
          <w:rFonts w:asciiTheme="minorHAnsi" w:hAnsiTheme="minorHAnsi" w:cstheme="minorHAnsi"/>
        </w:rPr>
        <w:t xml:space="preserve">0 - </w:t>
      </w:r>
      <w:r w:rsidR="00D2136B" w:rsidRPr="003673DF">
        <w:rPr>
          <w:rFonts w:asciiTheme="minorHAnsi" w:hAnsiTheme="minorHAnsi" w:cstheme="minorHAnsi"/>
        </w:rPr>
        <w:t>Percorso urbano e visita guidata</w:t>
      </w:r>
      <w:r w:rsidRPr="003673DF">
        <w:rPr>
          <w:rFonts w:asciiTheme="minorHAnsi" w:hAnsiTheme="minorHAnsi" w:cstheme="minorHAnsi"/>
          <w:spacing w:val="-1"/>
        </w:rPr>
        <w:t xml:space="preserve"> </w:t>
      </w:r>
      <w:r w:rsidRPr="003673DF">
        <w:rPr>
          <w:rFonts w:asciiTheme="minorHAnsi" w:hAnsiTheme="minorHAnsi" w:cstheme="minorHAnsi"/>
        </w:rPr>
        <w:t xml:space="preserve">a piedi </w:t>
      </w:r>
      <w:r w:rsidR="00AD085C" w:rsidRPr="003673DF">
        <w:rPr>
          <w:rFonts w:asciiTheme="minorHAnsi" w:hAnsiTheme="minorHAnsi" w:cstheme="minorHAnsi"/>
          <w:spacing w:val="-1"/>
        </w:rPr>
        <w:t>a Viterbo</w:t>
      </w:r>
      <w:r w:rsidR="001B695F" w:rsidRPr="003673DF">
        <w:rPr>
          <w:rFonts w:asciiTheme="minorHAnsi" w:hAnsiTheme="minorHAnsi" w:cstheme="minorHAnsi"/>
        </w:rPr>
        <w:t xml:space="preserve"> </w:t>
      </w:r>
      <w:r w:rsidR="006976B8" w:rsidRPr="003673DF">
        <w:rPr>
          <w:rFonts w:asciiTheme="minorHAnsi" w:hAnsiTheme="minorHAnsi" w:cstheme="minorHAnsi"/>
        </w:rPr>
        <w:t xml:space="preserve">attraverso una narrazione dialogata tra la guida e un narratore. </w:t>
      </w:r>
      <w:r w:rsidR="009F7EDB" w:rsidRPr="003673DF">
        <w:rPr>
          <w:rFonts w:asciiTheme="minorHAnsi" w:hAnsiTheme="minorHAnsi" w:cstheme="minorHAnsi"/>
        </w:rPr>
        <w:t>Conosceremo Viterbo grazie alle parole e le emozioni dei suoi protagonisti principali.</w:t>
      </w:r>
    </w:p>
    <w:p w14:paraId="7255E15E" w14:textId="77777777" w:rsidR="00DD15D4" w:rsidRPr="003673DF" w:rsidRDefault="00DD15D4" w:rsidP="006C4F68">
      <w:pPr>
        <w:tabs>
          <w:tab w:val="left" w:pos="284"/>
        </w:tabs>
        <w:spacing w:after="80" w:line="240" w:lineRule="auto"/>
        <w:jc w:val="both"/>
        <w:rPr>
          <w:rFonts w:asciiTheme="minorHAnsi" w:hAnsiTheme="minorHAnsi" w:cstheme="minorHAnsi"/>
        </w:rPr>
      </w:pPr>
      <w:r w:rsidRPr="003673DF">
        <w:rPr>
          <w:rFonts w:asciiTheme="minorHAnsi" w:hAnsiTheme="minorHAnsi" w:cstheme="minorHAnsi"/>
          <w:i/>
        </w:rPr>
        <w:t>Accessibilità: percorso urbano senza particolari difficoltà.</w:t>
      </w:r>
    </w:p>
    <w:p w14:paraId="63B3D6CC" w14:textId="77777777" w:rsidR="000B647C" w:rsidRPr="003673DF" w:rsidRDefault="006C4F68" w:rsidP="006C4F68">
      <w:pPr>
        <w:pStyle w:val="Paragrafoelenco1"/>
        <w:tabs>
          <w:tab w:val="left" w:pos="851"/>
          <w:tab w:val="left" w:pos="1276"/>
          <w:tab w:val="left" w:pos="8854"/>
        </w:tabs>
        <w:spacing w:line="240" w:lineRule="auto"/>
        <w:ind w:left="0" w:firstLine="0"/>
        <w:rPr>
          <w:rFonts w:asciiTheme="minorHAnsi" w:hAnsiTheme="minorHAnsi" w:cstheme="minorHAnsi"/>
          <w:b/>
        </w:rPr>
      </w:pPr>
      <w:r w:rsidRPr="003673DF">
        <w:rPr>
          <w:rFonts w:asciiTheme="minorHAnsi" w:hAnsiTheme="minorHAnsi" w:cstheme="minorHAnsi"/>
          <w:b/>
        </w:rPr>
        <w:t xml:space="preserve">Adesione                                </w:t>
      </w:r>
      <w:r w:rsidRPr="003673DF">
        <w:rPr>
          <w:rFonts w:asciiTheme="minorHAnsi" w:hAnsiTheme="minorHAnsi" w:cstheme="minorHAnsi"/>
        </w:rPr>
        <w:t xml:space="preserve">□ </w:t>
      </w:r>
      <w:r w:rsidRPr="003673DF">
        <w:rPr>
          <w:rFonts w:asciiTheme="minorHAnsi" w:hAnsiTheme="minorHAnsi" w:cstheme="minorHAnsi"/>
          <w:b/>
        </w:rPr>
        <w:t>SI</w:t>
      </w:r>
      <w:r w:rsidRPr="003673DF">
        <w:rPr>
          <w:rFonts w:asciiTheme="minorHAnsi" w:hAnsiTheme="minorHAnsi" w:cstheme="minorHAnsi"/>
        </w:rPr>
        <w:t xml:space="preserve">                                               □ </w:t>
      </w:r>
      <w:r w:rsidRPr="003673DF">
        <w:rPr>
          <w:rFonts w:asciiTheme="minorHAnsi" w:hAnsiTheme="minorHAnsi" w:cstheme="minorHAnsi"/>
          <w:b/>
        </w:rPr>
        <w:t>NO</w:t>
      </w:r>
    </w:p>
    <w:p w14:paraId="05442F7F" w14:textId="77777777" w:rsidR="00015B98" w:rsidRPr="003673DF" w:rsidRDefault="00015B98" w:rsidP="00123F5B">
      <w:pPr>
        <w:pStyle w:val="Corpotesto"/>
        <w:tabs>
          <w:tab w:val="left" w:pos="284"/>
          <w:tab w:val="left" w:pos="8854"/>
        </w:tabs>
        <w:spacing w:before="9" w:line="240" w:lineRule="auto"/>
        <w:rPr>
          <w:rFonts w:asciiTheme="minorHAnsi" w:hAnsiTheme="minorHAnsi" w:cstheme="minorHAnsi"/>
          <w:sz w:val="22"/>
          <w:szCs w:val="22"/>
        </w:rPr>
      </w:pPr>
    </w:p>
    <w:p w14:paraId="23DED762" w14:textId="627045F2" w:rsidR="00015B98" w:rsidRPr="003673DF" w:rsidRDefault="00015B98" w:rsidP="00123F5B">
      <w:pPr>
        <w:pStyle w:val="Titolo4"/>
        <w:numPr>
          <w:ilvl w:val="0"/>
          <w:numId w:val="0"/>
        </w:numPr>
        <w:tabs>
          <w:tab w:val="left" w:pos="284"/>
          <w:tab w:val="left" w:pos="463"/>
          <w:tab w:val="left" w:pos="8854"/>
        </w:tabs>
        <w:spacing w:after="120" w:line="240" w:lineRule="auto"/>
        <w:rPr>
          <w:rFonts w:asciiTheme="minorHAnsi" w:hAnsiTheme="minorHAnsi" w:cstheme="minorHAnsi"/>
          <w:spacing w:val="-4"/>
          <w:sz w:val="22"/>
          <w:szCs w:val="22"/>
          <w:u w:val="single"/>
        </w:rPr>
      </w:pPr>
      <w:r w:rsidRPr="003673DF">
        <w:rPr>
          <w:rFonts w:asciiTheme="minorHAnsi" w:hAnsiTheme="minorHAnsi" w:cstheme="minorHAnsi"/>
          <w:sz w:val="22"/>
          <w:szCs w:val="22"/>
          <w:u w:val="single"/>
        </w:rPr>
        <w:t>Sabato</w:t>
      </w:r>
      <w:r w:rsidRPr="003673DF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="00DD3EF0" w:rsidRPr="003673DF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AD085C" w:rsidRPr="003673DF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3673DF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3673DF">
        <w:rPr>
          <w:rFonts w:asciiTheme="minorHAnsi" w:hAnsiTheme="minorHAnsi" w:cstheme="minorHAnsi"/>
          <w:sz w:val="22"/>
          <w:szCs w:val="22"/>
          <w:u w:val="single"/>
        </w:rPr>
        <w:t xml:space="preserve">ottobre </w:t>
      </w:r>
      <w:r w:rsidRPr="003673DF">
        <w:rPr>
          <w:rFonts w:asciiTheme="minorHAnsi" w:hAnsiTheme="minorHAnsi" w:cstheme="minorHAnsi"/>
          <w:spacing w:val="-4"/>
          <w:sz w:val="22"/>
          <w:szCs w:val="22"/>
          <w:u w:val="single"/>
        </w:rPr>
        <w:t>202</w:t>
      </w:r>
      <w:r w:rsidR="00AD085C" w:rsidRPr="003673DF">
        <w:rPr>
          <w:rFonts w:asciiTheme="minorHAnsi" w:hAnsiTheme="minorHAnsi" w:cstheme="minorHAnsi"/>
          <w:spacing w:val="-4"/>
          <w:sz w:val="22"/>
          <w:szCs w:val="22"/>
          <w:u w:val="single"/>
        </w:rPr>
        <w:t>5</w:t>
      </w:r>
    </w:p>
    <w:p w14:paraId="4663E0DB" w14:textId="77777777" w:rsidR="00B73B37" w:rsidRPr="003673DF" w:rsidRDefault="00B73B37" w:rsidP="00B73B37">
      <w:pPr>
        <w:pStyle w:val="Corpotesto"/>
        <w:rPr>
          <w:rFonts w:asciiTheme="minorHAnsi" w:eastAsia="Aptos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6F97F94" w14:textId="5C8F126F" w:rsidR="00326085" w:rsidRPr="003673DF" w:rsidRDefault="00A7525B" w:rsidP="00326085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</w:pPr>
      <w:r w:rsidRPr="003673DF"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  <w:t xml:space="preserve">N </w:t>
      </w:r>
      <w:r w:rsidR="00F97D28" w:rsidRPr="003673DF"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  <w:t xml:space="preserve">3 </w:t>
      </w:r>
      <w:r w:rsidR="008E362F" w:rsidRPr="003673DF"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  <w:t>Escursioni tra natura e cultura nei c</w:t>
      </w:r>
      <w:r w:rsidR="00326085" w:rsidRPr="003673DF"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  <w:t>omuni della Tuscia</w:t>
      </w:r>
    </w:p>
    <w:p w14:paraId="51E3303B" w14:textId="77777777" w:rsidR="00F97D28" w:rsidRPr="003673DF" w:rsidRDefault="00C86387" w:rsidP="00F97D28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  <w:r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9</w:t>
      </w:r>
      <w:r w:rsidR="00326085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 xml:space="preserve">:00 </w:t>
      </w:r>
      <w:r w:rsidR="00592215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– 1</w:t>
      </w:r>
      <w:r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6</w:t>
      </w:r>
      <w:r w:rsidR="00592215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:30 | Partenza da Viterbo e rientro a Viterbo, con passaggio</w:t>
      </w:r>
      <w:r w:rsidR="00326085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 xml:space="preserve"> alla Stazione di Orte </w:t>
      </w:r>
      <w:r w:rsidR="00592215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per chi ha necessità di prendere il treno.</w:t>
      </w:r>
      <w:r w:rsidR="0050050B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 xml:space="preserve"> </w:t>
      </w:r>
      <w:r w:rsidR="00326085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I partecipanti saranno divisi in gruppi per par</w:t>
      </w:r>
      <w:r w:rsidR="008E362F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tecipare a escursioni nei vari c</w:t>
      </w:r>
      <w:r w:rsidR="00326085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omuni della Tuscia, esplorando i luoghi di interesse naturalistico e culturale, supportati da</w:t>
      </w:r>
      <w:r w:rsidR="00592215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 xml:space="preserve"> selezionate</w:t>
      </w:r>
      <w:r w:rsidR="00326085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 xml:space="preserve"> guide locali per arricchire l’esperienza.</w:t>
      </w:r>
      <w:bookmarkStart w:id="0" w:name="_Hlk197673838"/>
      <w:r w:rsidR="00F97D28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 xml:space="preserve"> </w:t>
      </w:r>
      <w:bookmarkStart w:id="1" w:name="_Hlk197673988"/>
      <w:r w:rsidR="00F97D28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Il costo dell’escursione include lo spostamento in bus, la visita guidata con guida e auricolari, i biglietti di ingresso il pranzo in ristorante locale; è inoltre prevista una tappa finale alla stazione ferroviaria di Tarquinia per l’escursione n 1 e di Orte per le escursioni n 2 e 3 prima del rientro a Viterbo per coloro che hanno necessità di prendere il treno.</w:t>
      </w:r>
    </w:p>
    <w:bookmarkEnd w:id="1"/>
    <w:p w14:paraId="08C14A7D" w14:textId="13BE2001" w:rsidR="00C06024" w:rsidRPr="003673DF" w:rsidRDefault="00C06024" w:rsidP="00F97D28">
      <w:pPr>
        <w:suppressAutoHyphens w:val="0"/>
        <w:spacing w:line="240" w:lineRule="auto"/>
        <w:jc w:val="both"/>
        <w:rPr>
          <w:rFonts w:asciiTheme="minorHAnsi" w:hAnsiTheme="minorHAnsi" w:cstheme="minorHAnsi"/>
          <w:b/>
        </w:rPr>
      </w:pPr>
    </w:p>
    <w:bookmarkEnd w:id="0"/>
    <w:p w14:paraId="1BE1B638" w14:textId="77777777" w:rsidR="00C06024" w:rsidRPr="003673DF" w:rsidRDefault="00C06024" w:rsidP="00F97D28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</w:pPr>
      <w:r w:rsidRPr="003673DF"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  <w:t>Escursione 1: "Tarquinia: etrusca e medievale ”</w:t>
      </w:r>
    </w:p>
    <w:p w14:paraId="79CAFC6E" w14:textId="65C4203A" w:rsidR="00C86387" w:rsidRPr="003673DF" w:rsidRDefault="00C06024" w:rsidP="00C06024">
      <w:pPr>
        <w:spacing w:line="240" w:lineRule="auto"/>
        <w:jc w:val="both"/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</w:pPr>
      <w:bookmarkStart w:id="2" w:name="_Hlk197673669"/>
      <w:r w:rsidRPr="003673DF">
        <w:rPr>
          <w:rFonts w:asciiTheme="minorHAnsi" w:eastAsia="Aptos" w:hAnsiTheme="minorHAnsi" w:cstheme="minorHAnsi"/>
        </w:rPr>
        <w:t>Una visita inedita che coniuga le radici etrusche e lo spirito della città che si staglia su una rupe che guarda la costa Tirrenica con le sue numerose torri. La visita riguarda la Necropoli Monterozzi e il Museo Nazionale archeologico</w:t>
      </w:r>
      <w:bookmarkEnd w:id="2"/>
      <w:r w:rsidRPr="003673DF">
        <w:rPr>
          <w:rFonts w:asciiTheme="minorHAnsi" w:eastAsia="Aptos" w:hAnsiTheme="minorHAnsi" w:cstheme="minorHAnsi"/>
        </w:rPr>
        <w:t>.</w:t>
      </w:r>
      <w:r w:rsidRPr="003673DF">
        <w:rPr>
          <w:rFonts w:asciiTheme="minorHAnsi" w:eastAsia="Aptos" w:hAnsiTheme="minorHAnsi" w:cstheme="minorHAnsi"/>
          <w:b/>
          <w:bCs/>
        </w:rPr>
        <w:t xml:space="preserve"> </w:t>
      </w:r>
      <w:r w:rsidR="00C86387" w:rsidRPr="003673DF">
        <w:rPr>
          <w:rFonts w:asciiTheme="minorHAnsi" w:eastAsia="Aptos" w:hAnsiTheme="minorHAnsi" w:cstheme="minorHAnsi"/>
          <w:b/>
          <w:bCs/>
        </w:rPr>
        <w:t>(</w:t>
      </w:r>
      <w:r w:rsidR="00C86387" w:rsidRPr="003673DF">
        <w:rPr>
          <w:rFonts w:asciiTheme="minorHAnsi" w:eastAsia="Aptos" w:hAnsiTheme="minorHAnsi" w:cstheme="minorHAnsi"/>
          <w:bCs/>
        </w:rPr>
        <w:t>m</w:t>
      </w:r>
      <w:r w:rsidR="007E7971" w:rsidRPr="003673DF">
        <w:rPr>
          <w:rFonts w:asciiTheme="minorHAnsi" w:eastAsia="Aptos" w:hAnsiTheme="minorHAnsi" w:cstheme="minorHAnsi"/>
          <w:bCs/>
        </w:rPr>
        <w:t xml:space="preserve">ax </w:t>
      </w:r>
      <w:r w:rsidR="00C86387" w:rsidRPr="003673DF">
        <w:rPr>
          <w:rFonts w:asciiTheme="minorHAnsi" w:eastAsia="Aptos" w:hAnsiTheme="minorHAnsi" w:cstheme="minorHAnsi"/>
          <w:bCs/>
        </w:rPr>
        <w:t>25</w:t>
      </w:r>
      <w:r w:rsidR="007E7971" w:rsidRPr="003673DF">
        <w:rPr>
          <w:rFonts w:asciiTheme="minorHAnsi" w:eastAsia="Aptos" w:hAnsiTheme="minorHAnsi" w:cstheme="minorHAnsi"/>
          <w:bCs/>
        </w:rPr>
        <w:t xml:space="preserve"> partecipanti</w:t>
      </w:r>
      <w:r w:rsidR="00C86387" w:rsidRPr="003673DF">
        <w:rPr>
          <w:rFonts w:asciiTheme="minorHAnsi" w:eastAsia="Aptos" w:hAnsiTheme="minorHAnsi" w:cstheme="minorHAnsi"/>
          <w:bCs/>
        </w:rPr>
        <w:t xml:space="preserve">) </w:t>
      </w:r>
      <w:r w:rsidR="00C86387" w:rsidRPr="003673DF">
        <w:rPr>
          <w:rFonts w:asciiTheme="minorHAnsi" w:eastAsia="Aptos" w:hAnsiTheme="minorHAnsi" w:cstheme="minorHAnsi"/>
          <w:bCs/>
        </w:rPr>
        <w:tab/>
      </w:r>
      <w:r w:rsidR="00C86387" w:rsidRPr="003673DF">
        <w:rPr>
          <w:rFonts w:asciiTheme="minorHAnsi" w:eastAsia="Aptos" w:hAnsiTheme="minorHAnsi" w:cstheme="minorHAnsi"/>
          <w:bCs/>
        </w:rPr>
        <w:tab/>
      </w:r>
      <w:r w:rsidR="00C86387" w:rsidRPr="003673DF">
        <w:rPr>
          <w:rFonts w:asciiTheme="minorHAnsi" w:eastAsia="Aptos" w:hAnsiTheme="minorHAnsi" w:cstheme="minorHAnsi"/>
          <w:bCs/>
        </w:rPr>
        <w:tab/>
      </w:r>
      <w:r w:rsidR="00C86387" w:rsidRPr="003673DF">
        <w:rPr>
          <w:rFonts w:asciiTheme="minorHAnsi" w:eastAsia="Aptos" w:hAnsiTheme="minorHAnsi" w:cstheme="minorHAnsi"/>
          <w:bCs/>
        </w:rPr>
        <w:tab/>
      </w:r>
      <w:r w:rsidR="00C86387" w:rsidRPr="003673DF">
        <w:rPr>
          <w:rFonts w:asciiTheme="minorHAnsi" w:eastAsia="Aptos" w:hAnsiTheme="minorHAnsi" w:cstheme="minorHAnsi"/>
          <w:bCs/>
        </w:rPr>
        <w:tab/>
      </w:r>
      <w:r w:rsidR="00C86387" w:rsidRPr="003673DF">
        <w:rPr>
          <w:rFonts w:asciiTheme="minorHAnsi" w:eastAsia="Aptos" w:hAnsiTheme="minorHAnsi" w:cstheme="minorHAnsi"/>
          <w:bCs/>
        </w:rPr>
        <w:tab/>
      </w:r>
      <w:r w:rsidR="00C86387" w:rsidRPr="003673DF">
        <w:rPr>
          <w:rFonts w:asciiTheme="minorHAnsi" w:eastAsia="Aptos" w:hAnsiTheme="minorHAnsi" w:cstheme="minorHAnsi"/>
          <w:bCs/>
        </w:rPr>
        <w:tab/>
        <w:t xml:space="preserve">Costo per persona </w:t>
      </w:r>
      <w:r w:rsidR="007E7971" w:rsidRPr="003673DF">
        <w:rPr>
          <w:rFonts w:asciiTheme="minorHAnsi" w:eastAsia="Aptos" w:hAnsiTheme="minorHAnsi" w:cstheme="minorHAnsi"/>
          <w:bCs/>
        </w:rPr>
        <w:t xml:space="preserve"> </w:t>
      </w:r>
      <w:r w:rsidR="007E7971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>€ 95,00</w:t>
      </w:r>
    </w:p>
    <w:p w14:paraId="2242F609" w14:textId="77777777" w:rsidR="00C06024" w:rsidRPr="003673DF" w:rsidRDefault="00C06024" w:rsidP="00C06024">
      <w:pPr>
        <w:pStyle w:val="Paragrafoelenco1"/>
        <w:numPr>
          <w:ilvl w:val="0"/>
          <w:numId w:val="4"/>
        </w:numPr>
        <w:tabs>
          <w:tab w:val="left" w:pos="415"/>
          <w:tab w:val="left" w:pos="8364"/>
          <w:tab w:val="left" w:pos="8854"/>
        </w:tabs>
        <w:spacing w:before="8" w:line="240" w:lineRule="auto"/>
        <w:ind w:left="0" w:firstLine="0"/>
        <w:rPr>
          <w:rFonts w:asciiTheme="minorHAnsi" w:hAnsiTheme="minorHAnsi" w:cstheme="minorHAnsi"/>
          <w:b/>
        </w:rPr>
      </w:pPr>
      <w:r w:rsidRPr="003673DF">
        <w:rPr>
          <w:rFonts w:asciiTheme="minorHAnsi" w:hAnsiTheme="minorHAnsi" w:cstheme="minorHAnsi"/>
          <w:b/>
        </w:rPr>
        <w:t xml:space="preserve">Eventuali intolleranze per il pranzo (specificare </w:t>
      </w:r>
      <w:r w:rsidRPr="003673DF">
        <w:rPr>
          <w:rFonts w:asciiTheme="minorHAnsi" w:hAnsiTheme="minorHAnsi" w:cstheme="minorHAnsi"/>
          <w:u w:val="single"/>
        </w:rPr>
        <w:tab/>
      </w:r>
      <w:r w:rsidRPr="003673DF">
        <w:rPr>
          <w:rFonts w:asciiTheme="minorHAnsi" w:hAnsiTheme="minorHAnsi" w:cstheme="minorHAnsi"/>
        </w:rPr>
        <w:t xml:space="preserve"> </w:t>
      </w:r>
      <w:r w:rsidRPr="003673DF">
        <w:rPr>
          <w:rFonts w:asciiTheme="minorHAnsi" w:hAnsiTheme="minorHAnsi" w:cstheme="minorHAnsi"/>
          <w:b/>
        </w:rPr>
        <w:t>)</w:t>
      </w:r>
    </w:p>
    <w:p w14:paraId="205CC6CA" w14:textId="77777777" w:rsidR="00C06024" w:rsidRPr="003673DF" w:rsidRDefault="00C06024" w:rsidP="00C86387">
      <w:pPr>
        <w:spacing w:line="240" w:lineRule="auto"/>
        <w:jc w:val="both"/>
        <w:rPr>
          <w:rFonts w:asciiTheme="minorHAnsi" w:eastAsia="Aptos" w:hAnsiTheme="minorHAnsi" w:cstheme="minorHAnsi"/>
          <w:bCs/>
        </w:rPr>
      </w:pPr>
    </w:p>
    <w:p w14:paraId="2ED6332A" w14:textId="77777777" w:rsidR="00333BC9" w:rsidRPr="003673DF" w:rsidRDefault="00333BC9" w:rsidP="00C900CC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</w:p>
    <w:p w14:paraId="6A759551" w14:textId="77777777" w:rsidR="00C900CC" w:rsidRPr="003673DF" w:rsidRDefault="00326085" w:rsidP="00C900CC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</w:pPr>
      <w:r w:rsidRPr="003673DF"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  <w:t xml:space="preserve">Escursione 2: </w:t>
      </w:r>
      <w:r w:rsidR="00C900CC" w:rsidRPr="003673DF"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  <w:t>"Civita di Bagnoregio e l’Alta Tuscia: Storia e Natura"</w:t>
      </w:r>
    </w:p>
    <w:p w14:paraId="3BEE3412" w14:textId="0BE5ABCD" w:rsidR="003D5561" w:rsidRPr="003673DF" w:rsidRDefault="00C900CC" w:rsidP="007E7971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  <w:r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Visita al borgo di Civita di Bagnoregio, famoso per la sua posizione panoramica e la sua storia millenaria, con un focus sulle tradizioni locali e il ruolo delle GeoStories nella valorizzazione di questo sito UNESCO.</w:t>
      </w:r>
      <w:r w:rsidR="003D5561" w:rsidRPr="003673DF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 xml:space="preserve"> </w:t>
      </w:r>
    </w:p>
    <w:p w14:paraId="39090EFF" w14:textId="77777777" w:rsidR="00C06024" w:rsidRPr="003673DF" w:rsidRDefault="00C06024" w:rsidP="00C06024">
      <w:pPr>
        <w:pStyle w:val="Paragrafoelenco1"/>
        <w:numPr>
          <w:ilvl w:val="0"/>
          <w:numId w:val="4"/>
        </w:numPr>
        <w:tabs>
          <w:tab w:val="left" w:pos="415"/>
          <w:tab w:val="left" w:pos="8364"/>
          <w:tab w:val="left" w:pos="8854"/>
        </w:tabs>
        <w:spacing w:before="8" w:line="240" w:lineRule="auto"/>
        <w:ind w:left="0" w:firstLine="0"/>
        <w:rPr>
          <w:rFonts w:asciiTheme="minorHAnsi" w:hAnsiTheme="minorHAnsi" w:cstheme="minorHAnsi"/>
          <w:b/>
        </w:rPr>
      </w:pPr>
      <w:r w:rsidRPr="003673DF">
        <w:rPr>
          <w:rFonts w:asciiTheme="minorHAnsi" w:hAnsiTheme="minorHAnsi" w:cstheme="minorHAnsi"/>
          <w:b/>
        </w:rPr>
        <w:t xml:space="preserve">Eventuali intolleranze per il pranzo (specificare </w:t>
      </w:r>
      <w:r w:rsidRPr="003673DF">
        <w:rPr>
          <w:rFonts w:asciiTheme="minorHAnsi" w:hAnsiTheme="minorHAnsi" w:cstheme="minorHAnsi"/>
          <w:u w:val="single"/>
        </w:rPr>
        <w:tab/>
      </w:r>
      <w:r w:rsidRPr="003673DF">
        <w:rPr>
          <w:rFonts w:asciiTheme="minorHAnsi" w:hAnsiTheme="minorHAnsi" w:cstheme="minorHAnsi"/>
        </w:rPr>
        <w:t xml:space="preserve"> </w:t>
      </w:r>
      <w:r w:rsidRPr="003673DF">
        <w:rPr>
          <w:rFonts w:asciiTheme="minorHAnsi" w:hAnsiTheme="minorHAnsi" w:cstheme="minorHAnsi"/>
          <w:b/>
        </w:rPr>
        <w:t>)</w:t>
      </w:r>
    </w:p>
    <w:p w14:paraId="65A2FE77" w14:textId="77777777" w:rsidR="00C06024" w:rsidRPr="003673DF" w:rsidRDefault="00C06024" w:rsidP="007E7971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</w:p>
    <w:p w14:paraId="699904DC" w14:textId="77777777" w:rsidR="007E7971" w:rsidRPr="003673DF" w:rsidRDefault="007E7971" w:rsidP="007E7971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</w:p>
    <w:p w14:paraId="72E8E272" w14:textId="0E1AC370" w:rsidR="00333BC9" w:rsidRPr="003673DF" w:rsidRDefault="007E7971" w:rsidP="007C0143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</w:pPr>
      <w:r w:rsidRPr="003673DF">
        <w:rPr>
          <w:rFonts w:asciiTheme="minorHAnsi" w:eastAsia="Aptos" w:hAnsiTheme="minorHAnsi" w:cstheme="minorHAnsi"/>
          <w:b/>
          <w:bCs/>
        </w:rPr>
        <w:t>(</w:t>
      </w:r>
      <w:r w:rsidRPr="003673DF">
        <w:rPr>
          <w:rFonts w:asciiTheme="minorHAnsi" w:eastAsia="Aptos" w:hAnsiTheme="minorHAnsi" w:cstheme="minorHAnsi"/>
          <w:bCs/>
        </w:rPr>
        <w:t xml:space="preserve">max 25 partecipanti) </w:t>
      </w:r>
      <w:r w:rsidRPr="003673DF">
        <w:rPr>
          <w:rFonts w:asciiTheme="minorHAnsi" w:eastAsia="Aptos" w:hAnsiTheme="minorHAnsi" w:cstheme="minorHAnsi"/>
          <w:bCs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  <w:t xml:space="preserve">Costo per persona </w:t>
      </w:r>
      <w:r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>€ 95,00</w:t>
      </w:r>
    </w:p>
    <w:p w14:paraId="6B441DEE" w14:textId="77777777" w:rsidR="00C900CC" w:rsidRPr="003673DF" w:rsidRDefault="00C900CC" w:rsidP="00C900CC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</w:p>
    <w:p w14:paraId="2F3D30AB" w14:textId="3B99C07A" w:rsidR="00326085" w:rsidRPr="003673DF" w:rsidRDefault="00326085" w:rsidP="00326085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</w:pPr>
      <w:r w:rsidRPr="003673DF"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  <w:t xml:space="preserve">Escursione </w:t>
      </w:r>
      <w:r w:rsidR="00E74832" w:rsidRPr="003673DF">
        <w:rPr>
          <w:rFonts w:asciiTheme="minorHAnsi" w:eastAsia="Aptos" w:hAnsiTheme="minorHAnsi" w:cstheme="minorHAnsi"/>
          <w:b/>
          <w:i/>
          <w:kern w:val="2"/>
          <w:lang w:eastAsia="en-US"/>
          <w14:ligatures w14:val="standardContextual"/>
        </w:rPr>
        <w:t>3 “Palazzo Farnese”</w:t>
      </w:r>
    </w:p>
    <w:p w14:paraId="037F2CAB" w14:textId="77777777" w:rsidR="00C06024" w:rsidRPr="003673DF" w:rsidRDefault="00C06024" w:rsidP="00C06024">
      <w:pPr>
        <w:spacing w:line="240" w:lineRule="auto"/>
        <w:jc w:val="both"/>
        <w:rPr>
          <w:rFonts w:asciiTheme="minorHAnsi" w:eastAsia="Aptos" w:hAnsiTheme="minorHAnsi" w:cstheme="minorHAnsi"/>
        </w:rPr>
      </w:pPr>
      <w:r w:rsidRPr="003673DF">
        <w:rPr>
          <w:rFonts w:asciiTheme="minorHAnsi" w:eastAsia="Aptos" w:hAnsiTheme="minorHAnsi" w:cstheme="minorHAnsi"/>
        </w:rPr>
        <w:t>Un itinerario che si snoda tra arte, natura e architettura rinascimentale, con la visita al sontuoso Palazzo Farnese</w:t>
      </w:r>
      <w:r w:rsidRPr="003673DF">
        <w:rPr>
          <w:rFonts w:asciiTheme="minorHAnsi" w:eastAsia="Aptos" w:hAnsiTheme="minorHAnsi" w:cstheme="minorHAnsi"/>
          <w:b/>
        </w:rPr>
        <w:t xml:space="preserve"> </w:t>
      </w:r>
      <w:r w:rsidRPr="003673DF">
        <w:rPr>
          <w:rFonts w:asciiTheme="minorHAnsi" w:eastAsia="Aptos" w:hAnsiTheme="minorHAnsi" w:cstheme="minorHAnsi"/>
        </w:rPr>
        <w:t>di Caprarola</w:t>
      </w:r>
      <w:r w:rsidRPr="003673DF">
        <w:rPr>
          <w:rFonts w:asciiTheme="minorHAnsi" w:eastAsia="Aptos" w:hAnsiTheme="minorHAnsi" w:cstheme="minorHAnsi"/>
          <w:b/>
        </w:rPr>
        <w:t xml:space="preserve"> </w:t>
      </w:r>
      <w:r w:rsidRPr="003673DF">
        <w:rPr>
          <w:rFonts w:asciiTheme="minorHAnsi" w:eastAsia="Aptos" w:hAnsiTheme="minorHAnsi" w:cstheme="minorHAnsi"/>
        </w:rPr>
        <w:t>e al parco-giardino che lo abbellisce</w:t>
      </w:r>
    </w:p>
    <w:p w14:paraId="3EDEF398" w14:textId="26706C56" w:rsidR="00333BC9" w:rsidRPr="003673DF" w:rsidRDefault="007E7971" w:rsidP="007C0143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</w:pPr>
      <w:r w:rsidRPr="003673DF">
        <w:rPr>
          <w:rFonts w:asciiTheme="minorHAnsi" w:eastAsia="Aptos" w:hAnsiTheme="minorHAnsi" w:cstheme="minorHAnsi"/>
          <w:b/>
          <w:bCs/>
        </w:rPr>
        <w:t>(</w:t>
      </w:r>
      <w:r w:rsidRPr="003673DF">
        <w:rPr>
          <w:rFonts w:asciiTheme="minorHAnsi" w:eastAsia="Aptos" w:hAnsiTheme="minorHAnsi" w:cstheme="minorHAnsi"/>
          <w:bCs/>
        </w:rPr>
        <w:t xml:space="preserve">max 25 partecipanti) </w:t>
      </w:r>
      <w:r w:rsidRPr="003673DF">
        <w:rPr>
          <w:rFonts w:asciiTheme="minorHAnsi" w:eastAsia="Aptos" w:hAnsiTheme="minorHAnsi" w:cstheme="minorHAnsi"/>
          <w:bCs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</w:r>
      <w:r w:rsidR="007C014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ab/>
        <w:t>Costo per persona €</w:t>
      </w:r>
      <w:r w:rsidR="005F24E3" w:rsidRPr="003673DF"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  <w:t xml:space="preserve"> 95,00</w:t>
      </w:r>
    </w:p>
    <w:p w14:paraId="49E60098" w14:textId="77777777" w:rsidR="00C06024" w:rsidRPr="003673DF" w:rsidRDefault="00C06024" w:rsidP="007C0143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bCs/>
          <w:kern w:val="2"/>
          <w:lang w:eastAsia="en-US"/>
          <w14:ligatures w14:val="standardContextual"/>
        </w:rPr>
      </w:pPr>
    </w:p>
    <w:p w14:paraId="0472C4F6" w14:textId="77777777" w:rsidR="00C06024" w:rsidRPr="003673DF" w:rsidRDefault="00C06024" w:rsidP="00C06024">
      <w:pPr>
        <w:pStyle w:val="Paragrafoelenco1"/>
        <w:numPr>
          <w:ilvl w:val="0"/>
          <w:numId w:val="4"/>
        </w:numPr>
        <w:tabs>
          <w:tab w:val="left" w:pos="415"/>
          <w:tab w:val="left" w:pos="8364"/>
          <w:tab w:val="left" w:pos="8854"/>
        </w:tabs>
        <w:spacing w:before="8" w:line="240" w:lineRule="auto"/>
        <w:ind w:left="0" w:firstLine="0"/>
        <w:rPr>
          <w:rFonts w:asciiTheme="minorHAnsi" w:hAnsiTheme="minorHAnsi" w:cstheme="minorHAnsi"/>
          <w:b/>
        </w:rPr>
      </w:pPr>
      <w:r w:rsidRPr="003673DF">
        <w:rPr>
          <w:rFonts w:asciiTheme="minorHAnsi" w:hAnsiTheme="minorHAnsi" w:cstheme="minorHAnsi"/>
          <w:b/>
        </w:rPr>
        <w:t xml:space="preserve">Eventuali intolleranze per il pranzo (specificare </w:t>
      </w:r>
      <w:r w:rsidRPr="003673DF">
        <w:rPr>
          <w:rFonts w:asciiTheme="minorHAnsi" w:hAnsiTheme="minorHAnsi" w:cstheme="minorHAnsi"/>
          <w:u w:val="single"/>
        </w:rPr>
        <w:tab/>
      </w:r>
      <w:r w:rsidRPr="003673DF">
        <w:rPr>
          <w:rFonts w:asciiTheme="minorHAnsi" w:hAnsiTheme="minorHAnsi" w:cstheme="minorHAnsi"/>
        </w:rPr>
        <w:t xml:space="preserve"> </w:t>
      </w:r>
      <w:r w:rsidRPr="003673DF">
        <w:rPr>
          <w:rFonts w:asciiTheme="minorHAnsi" w:hAnsiTheme="minorHAnsi" w:cstheme="minorHAnsi"/>
          <w:b/>
        </w:rPr>
        <w:t>)</w:t>
      </w:r>
    </w:p>
    <w:p w14:paraId="0A33EFB4" w14:textId="77777777" w:rsidR="00333BC9" w:rsidRPr="003673DF" w:rsidRDefault="00333BC9" w:rsidP="00326085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</w:p>
    <w:p w14:paraId="3232A04F" w14:textId="77777777" w:rsidR="003673DF" w:rsidRPr="003673DF" w:rsidRDefault="003673DF" w:rsidP="00326085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</w:p>
    <w:p w14:paraId="0A4D7905" w14:textId="06157A78" w:rsidR="007E7971" w:rsidRPr="003673DF" w:rsidRDefault="0037492E" w:rsidP="007E7971">
      <w:pPr>
        <w:pStyle w:val="Corpotesto"/>
        <w:spacing w:line="240" w:lineRule="auto"/>
        <w:rPr>
          <w:rFonts w:asciiTheme="minorHAnsi" w:hAnsiTheme="minorHAnsi" w:cstheme="minorHAnsi"/>
          <w:spacing w:val="-2"/>
        </w:rPr>
      </w:pPr>
      <w:bookmarkStart w:id="3" w:name="_Hlk197673855"/>
      <w:r w:rsidRPr="003673DF">
        <w:rPr>
          <w:rFonts w:asciiTheme="minorHAnsi" w:hAnsiTheme="minorHAnsi" w:cstheme="minorHAnsi"/>
        </w:rPr>
        <w:t>Indicare</w:t>
      </w:r>
      <w:r w:rsidRPr="003673DF">
        <w:rPr>
          <w:rFonts w:asciiTheme="minorHAnsi" w:hAnsiTheme="minorHAnsi" w:cstheme="minorHAnsi"/>
          <w:spacing w:val="-5"/>
        </w:rPr>
        <w:t xml:space="preserve"> </w:t>
      </w:r>
      <w:r w:rsidRPr="003673DF">
        <w:rPr>
          <w:rFonts w:asciiTheme="minorHAnsi" w:hAnsiTheme="minorHAnsi" w:cstheme="minorHAnsi"/>
        </w:rPr>
        <w:t>il</w:t>
      </w:r>
      <w:r w:rsidRPr="003673DF">
        <w:rPr>
          <w:rFonts w:asciiTheme="minorHAnsi" w:hAnsiTheme="minorHAnsi" w:cstheme="minorHAnsi"/>
          <w:spacing w:val="-1"/>
        </w:rPr>
        <w:t xml:space="preserve"> </w:t>
      </w:r>
      <w:r w:rsidRPr="003673DF">
        <w:rPr>
          <w:rFonts w:asciiTheme="minorHAnsi" w:hAnsiTheme="minorHAnsi" w:cstheme="minorHAnsi"/>
        </w:rPr>
        <w:t>numero</w:t>
      </w:r>
      <w:r w:rsidR="00BC7E5E" w:rsidRPr="003673DF">
        <w:rPr>
          <w:rFonts w:asciiTheme="minorHAnsi" w:hAnsiTheme="minorHAnsi" w:cstheme="minorHAnsi"/>
        </w:rPr>
        <w:t xml:space="preserve"> identificativo</w:t>
      </w:r>
      <w:r w:rsidRPr="003673DF">
        <w:rPr>
          <w:rFonts w:asciiTheme="minorHAnsi" w:hAnsiTheme="minorHAnsi" w:cstheme="minorHAnsi"/>
          <w:spacing w:val="-2"/>
        </w:rPr>
        <w:t xml:space="preserve"> </w:t>
      </w:r>
      <w:r w:rsidRPr="003673DF">
        <w:rPr>
          <w:rFonts w:asciiTheme="minorHAnsi" w:hAnsiTheme="minorHAnsi" w:cstheme="minorHAnsi"/>
        </w:rPr>
        <w:t>dell’escursione</w:t>
      </w:r>
      <w:r w:rsidR="00B2618C" w:rsidRPr="003673DF">
        <w:rPr>
          <w:rFonts w:asciiTheme="minorHAnsi" w:hAnsiTheme="minorHAnsi" w:cstheme="minorHAnsi"/>
        </w:rPr>
        <w:t xml:space="preserve"> </w:t>
      </w:r>
      <w:r w:rsidR="007E7971" w:rsidRPr="003673DF">
        <w:rPr>
          <w:rFonts w:asciiTheme="minorHAnsi" w:hAnsiTheme="minorHAnsi" w:cstheme="minorHAnsi"/>
        </w:rPr>
        <w:t xml:space="preserve">di </w:t>
      </w:r>
      <w:r w:rsidR="00B64149" w:rsidRPr="003673DF">
        <w:rPr>
          <w:rFonts w:asciiTheme="minorHAnsi" w:hAnsiTheme="minorHAnsi" w:cstheme="minorHAnsi"/>
        </w:rPr>
        <w:t>preferenza</w:t>
      </w:r>
      <w:r w:rsidR="007E7971" w:rsidRPr="003673DF">
        <w:rPr>
          <w:rFonts w:asciiTheme="minorHAnsi" w:hAnsiTheme="minorHAnsi" w:cstheme="minorHAnsi"/>
        </w:rPr>
        <w:t xml:space="preserve"> </w:t>
      </w:r>
      <w:r w:rsidR="00BC7E5E" w:rsidRPr="003673DF">
        <w:rPr>
          <w:rFonts w:asciiTheme="minorHAnsi" w:hAnsiTheme="minorHAnsi" w:cstheme="minorHAnsi"/>
        </w:rPr>
        <w:t xml:space="preserve">(Es. Escursione 1) </w:t>
      </w:r>
      <w:r w:rsidRPr="003673DF">
        <w:rPr>
          <w:rFonts w:asciiTheme="minorHAnsi" w:hAnsiTheme="minorHAnsi" w:cstheme="minorHAnsi"/>
        </w:rPr>
        <w:t>cui</w:t>
      </w:r>
      <w:r w:rsidRPr="003673DF">
        <w:rPr>
          <w:rFonts w:asciiTheme="minorHAnsi" w:hAnsiTheme="minorHAnsi" w:cstheme="minorHAnsi"/>
          <w:spacing w:val="-1"/>
        </w:rPr>
        <w:t xml:space="preserve"> </w:t>
      </w:r>
      <w:r w:rsidRPr="003673DF">
        <w:rPr>
          <w:rFonts w:asciiTheme="minorHAnsi" w:hAnsiTheme="minorHAnsi" w:cstheme="minorHAnsi"/>
        </w:rPr>
        <w:t>si</w:t>
      </w:r>
      <w:r w:rsidRPr="003673DF">
        <w:rPr>
          <w:rFonts w:asciiTheme="minorHAnsi" w:hAnsiTheme="minorHAnsi" w:cstheme="minorHAnsi"/>
          <w:spacing w:val="-6"/>
        </w:rPr>
        <w:t xml:space="preserve"> </w:t>
      </w:r>
      <w:r w:rsidRPr="003673DF">
        <w:rPr>
          <w:rFonts w:asciiTheme="minorHAnsi" w:hAnsiTheme="minorHAnsi" w:cstheme="minorHAnsi"/>
        </w:rPr>
        <w:t>intende partecipare</w:t>
      </w:r>
      <w:r w:rsidRPr="003673DF">
        <w:rPr>
          <w:rFonts w:asciiTheme="minorHAnsi" w:hAnsiTheme="minorHAnsi" w:cstheme="minorHAnsi"/>
          <w:spacing w:val="-1"/>
        </w:rPr>
        <w:t xml:space="preserve"> </w:t>
      </w:r>
      <w:r w:rsidRPr="003673DF">
        <w:rPr>
          <w:rFonts w:asciiTheme="minorHAnsi" w:hAnsiTheme="minorHAnsi" w:cstheme="minorHAnsi"/>
        </w:rPr>
        <w:t>e</w:t>
      </w:r>
      <w:r w:rsidRPr="003673DF">
        <w:rPr>
          <w:rFonts w:asciiTheme="minorHAnsi" w:hAnsiTheme="minorHAnsi" w:cstheme="minorHAnsi"/>
          <w:spacing w:val="-1"/>
        </w:rPr>
        <w:t xml:space="preserve"> </w:t>
      </w:r>
      <w:r w:rsidRPr="003673DF">
        <w:rPr>
          <w:rFonts w:asciiTheme="minorHAnsi" w:hAnsiTheme="minorHAnsi" w:cstheme="minorHAnsi"/>
        </w:rPr>
        <w:t>una</w:t>
      </w:r>
      <w:r w:rsidRPr="003673DF">
        <w:rPr>
          <w:rFonts w:asciiTheme="minorHAnsi" w:hAnsiTheme="minorHAnsi" w:cstheme="minorHAnsi"/>
          <w:spacing w:val="-1"/>
        </w:rPr>
        <w:t xml:space="preserve"> </w:t>
      </w:r>
      <w:r w:rsidRPr="003673DF">
        <w:rPr>
          <w:rFonts w:asciiTheme="minorHAnsi" w:hAnsiTheme="minorHAnsi" w:cstheme="minorHAnsi"/>
        </w:rPr>
        <w:t xml:space="preserve">seconda </w:t>
      </w:r>
      <w:r w:rsidRPr="003673DF">
        <w:rPr>
          <w:rFonts w:asciiTheme="minorHAnsi" w:hAnsiTheme="minorHAnsi" w:cstheme="minorHAnsi"/>
          <w:spacing w:val="-2"/>
        </w:rPr>
        <w:t>opzione</w:t>
      </w:r>
      <w:r w:rsidR="00C86387" w:rsidRPr="003673DF">
        <w:rPr>
          <w:rFonts w:asciiTheme="minorHAnsi" w:hAnsiTheme="minorHAnsi" w:cstheme="minorHAnsi"/>
          <w:spacing w:val="-2"/>
        </w:rPr>
        <w:t xml:space="preserve"> nel caso non fosse disponibile la prima</w:t>
      </w:r>
      <w:r w:rsidR="007E7971" w:rsidRPr="003673DF">
        <w:rPr>
          <w:rFonts w:asciiTheme="minorHAnsi" w:hAnsiTheme="minorHAnsi" w:cstheme="minorHAnsi"/>
          <w:spacing w:val="-2"/>
        </w:rPr>
        <w:t>.</w:t>
      </w:r>
    </w:p>
    <w:bookmarkEnd w:id="3"/>
    <w:p w14:paraId="09280481" w14:textId="77777777" w:rsidR="0037492E" w:rsidRPr="003673DF" w:rsidRDefault="0037492E" w:rsidP="00F97810">
      <w:pPr>
        <w:pStyle w:val="Titolo4"/>
        <w:tabs>
          <w:tab w:val="left" w:pos="3065"/>
          <w:tab w:val="left" w:pos="6223"/>
          <w:tab w:val="left" w:pos="6333"/>
        </w:tabs>
        <w:spacing w:before="128" w:line="240" w:lineRule="auto"/>
        <w:ind w:left="0"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3673DF">
        <w:rPr>
          <w:rFonts w:asciiTheme="minorHAnsi" w:hAnsiTheme="minorHAnsi" w:cstheme="minorHAnsi"/>
          <w:sz w:val="22"/>
          <w:szCs w:val="22"/>
        </w:rPr>
        <w:t>PRIMA</w:t>
      </w:r>
      <w:r w:rsidRPr="003673DF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3673DF">
        <w:rPr>
          <w:rFonts w:asciiTheme="minorHAnsi" w:hAnsiTheme="minorHAnsi" w:cstheme="minorHAnsi"/>
          <w:sz w:val="22"/>
          <w:szCs w:val="22"/>
        </w:rPr>
        <w:t>OPZIONE</w:t>
      </w:r>
      <w:r w:rsidRPr="003673DF">
        <w:rPr>
          <w:rFonts w:asciiTheme="minorHAnsi" w:hAnsiTheme="minorHAnsi" w:cstheme="minorHAnsi"/>
          <w:spacing w:val="-5"/>
          <w:sz w:val="22"/>
          <w:szCs w:val="22"/>
        </w:rPr>
        <w:t xml:space="preserve"> NR.</w:t>
      </w:r>
      <w:r w:rsidR="00343994" w:rsidRPr="003673DF">
        <w:rPr>
          <w:rFonts w:asciiTheme="minorHAnsi" w:hAnsiTheme="minorHAnsi" w:cstheme="minorHAnsi"/>
          <w:spacing w:val="-5"/>
          <w:sz w:val="22"/>
          <w:szCs w:val="22"/>
        </w:rPr>
        <w:t xml:space="preserve">  </w:t>
      </w:r>
      <w:r w:rsidRPr="003673DF">
        <w:rPr>
          <w:rFonts w:asciiTheme="minorHAnsi" w:hAnsiTheme="minorHAnsi" w:cstheme="minorHAnsi"/>
          <w:sz w:val="22"/>
          <w:szCs w:val="22"/>
          <w:u w:val="single"/>
        </w:rPr>
        <w:tab/>
      </w:r>
      <w:r w:rsidR="00C22BF3" w:rsidRPr="003673DF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r w:rsidR="00343994" w:rsidRPr="003673D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="00343994" w:rsidRPr="003673DF">
        <w:rPr>
          <w:rFonts w:asciiTheme="minorHAnsi" w:hAnsiTheme="minorHAnsi" w:cstheme="minorHAnsi"/>
          <w:sz w:val="22"/>
          <w:szCs w:val="22"/>
        </w:rPr>
        <w:t xml:space="preserve">  </w:t>
      </w:r>
      <w:r w:rsidRPr="003673DF">
        <w:rPr>
          <w:rFonts w:asciiTheme="minorHAnsi" w:hAnsiTheme="minorHAnsi" w:cstheme="minorHAnsi"/>
          <w:sz w:val="22"/>
          <w:szCs w:val="22"/>
        </w:rPr>
        <w:t>SECONDA</w:t>
      </w:r>
      <w:r w:rsidRPr="003673D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673DF">
        <w:rPr>
          <w:rFonts w:asciiTheme="minorHAnsi" w:hAnsiTheme="minorHAnsi" w:cstheme="minorHAnsi"/>
          <w:sz w:val="22"/>
          <w:szCs w:val="22"/>
        </w:rPr>
        <w:t>OPZIONE</w:t>
      </w:r>
      <w:r w:rsidRPr="003673D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673DF">
        <w:rPr>
          <w:rFonts w:asciiTheme="minorHAnsi" w:hAnsiTheme="minorHAnsi" w:cstheme="minorHAnsi"/>
          <w:spacing w:val="-5"/>
          <w:sz w:val="22"/>
          <w:szCs w:val="22"/>
        </w:rPr>
        <w:t>NR.</w:t>
      </w:r>
      <w:r w:rsidR="00343994" w:rsidRPr="003673DF">
        <w:rPr>
          <w:rFonts w:asciiTheme="minorHAnsi" w:hAnsiTheme="minorHAnsi" w:cstheme="minorHAnsi"/>
          <w:spacing w:val="-5"/>
          <w:sz w:val="22"/>
          <w:szCs w:val="22"/>
        </w:rPr>
        <w:t xml:space="preserve">   </w:t>
      </w:r>
      <w:r w:rsidR="00343994" w:rsidRPr="003673DF">
        <w:rPr>
          <w:rFonts w:asciiTheme="minorHAnsi" w:hAnsiTheme="minorHAnsi" w:cstheme="minorHAnsi"/>
          <w:sz w:val="22"/>
          <w:szCs w:val="22"/>
          <w:u w:val="single"/>
        </w:rPr>
        <w:tab/>
      </w:r>
      <w:r w:rsidR="00C22BF3" w:rsidRPr="003673DF">
        <w:rPr>
          <w:rFonts w:asciiTheme="minorHAnsi" w:hAnsiTheme="minorHAnsi" w:cstheme="minorHAnsi"/>
          <w:sz w:val="22"/>
          <w:szCs w:val="22"/>
          <w:u w:val="single"/>
        </w:rPr>
        <w:tab/>
        <w:t xml:space="preserve">  </w:t>
      </w:r>
      <w:r w:rsidR="00C22BF3" w:rsidRPr="003673DF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</w:t>
      </w:r>
      <w:r w:rsidR="00CD336C" w:rsidRPr="003673DF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CD336C" w:rsidRPr="003673D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F417093" w14:textId="77777777" w:rsidR="00757D65" w:rsidRPr="003673DF" w:rsidRDefault="00757D65" w:rsidP="00123F5B">
      <w:pPr>
        <w:pStyle w:val="Corpotesto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5FA94FE" w14:textId="647308AC" w:rsidR="00B64149" w:rsidRPr="003673DF" w:rsidRDefault="00B64149" w:rsidP="00B64149">
      <w:pPr>
        <w:pStyle w:val="Corpotesto"/>
        <w:spacing w:line="240" w:lineRule="auto"/>
        <w:rPr>
          <w:rFonts w:asciiTheme="minorHAnsi" w:hAnsiTheme="minorHAnsi" w:cstheme="minorHAnsi"/>
        </w:rPr>
      </w:pPr>
      <w:r w:rsidRPr="003673DF">
        <w:rPr>
          <w:rFonts w:asciiTheme="minorHAnsi" w:hAnsiTheme="minorHAnsi" w:cstheme="minorHAnsi"/>
          <w:spacing w:val="-2"/>
        </w:rPr>
        <w:t>Nota: Qualora non venga raggiunto il numero di partecipanti previsto, l’organizzazione si riserva la facoltà di accorpare l’escursione con un’altra di caratteristiche analoghe</w:t>
      </w:r>
      <w:r w:rsidR="00C06024" w:rsidRPr="003673DF">
        <w:rPr>
          <w:rFonts w:asciiTheme="minorHAnsi" w:hAnsiTheme="minorHAnsi" w:cstheme="minorHAnsi"/>
          <w:spacing w:val="-2"/>
        </w:rPr>
        <w:t xml:space="preserve"> o di annullare la stessa.</w:t>
      </w:r>
    </w:p>
    <w:p w14:paraId="6C987320" w14:textId="77777777" w:rsidR="00C86387" w:rsidRDefault="00C86387" w:rsidP="00C86387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</w:p>
    <w:p w14:paraId="2E650E8C" w14:textId="77777777" w:rsidR="00C86387" w:rsidRDefault="00C86387" w:rsidP="00C86387">
      <w:pPr>
        <w:suppressAutoHyphens w:val="0"/>
        <w:spacing w:line="240" w:lineRule="auto"/>
        <w:jc w:val="both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</w:p>
    <w:p w14:paraId="6C889B94" w14:textId="77777777" w:rsidR="000544F8" w:rsidRPr="00AD52A6" w:rsidRDefault="000544F8" w:rsidP="00123F5B">
      <w:pPr>
        <w:pStyle w:val="Corpotesto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FC57759" w14:textId="00FC365C" w:rsidR="0037492E" w:rsidRPr="00C86387" w:rsidRDefault="0037492E" w:rsidP="00C86387">
      <w:pPr>
        <w:pStyle w:val="Paragrafoelenco1"/>
        <w:numPr>
          <w:ilvl w:val="0"/>
          <w:numId w:val="13"/>
        </w:numPr>
        <w:tabs>
          <w:tab w:val="left" w:pos="511"/>
          <w:tab w:val="left" w:pos="851"/>
          <w:tab w:val="left" w:pos="1276"/>
          <w:tab w:val="left" w:pos="1701"/>
        </w:tabs>
        <w:spacing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C86387">
        <w:rPr>
          <w:rFonts w:asciiTheme="minorHAnsi" w:hAnsiTheme="minorHAnsi" w:cstheme="minorHAnsi"/>
          <w:b/>
          <w:sz w:val="28"/>
          <w:szCs w:val="28"/>
        </w:rPr>
        <w:t>Prenotazione</w:t>
      </w:r>
      <w:r w:rsidRPr="00C86387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="003814AB" w:rsidRPr="00C86387">
        <w:rPr>
          <w:rFonts w:asciiTheme="minorHAnsi" w:hAnsiTheme="minorHAnsi" w:cstheme="minorHAnsi"/>
          <w:b/>
          <w:sz w:val="28"/>
          <w:szCs w:val="28"/>
        </w:rPr>
        <w:t>alberghiera</w:t>
      </w:r>
    </w:p>
    <w:p w14:paraId="65807177" w14:textId="77777777" w:rsidR="0037492E" w:rsidRPr="00AD52A6" w:rsidRDefault="0037492E" w:rsidP="00F97810">
      <w:pPr>
        <w:pStyle w:val="Corpotesto"/>
        <w:spacing w:before="34" w:line="240" w:lineRule="auto"/>
        <w:rPr>
          <w:rFonts w:asciiTheme="minorHAnsi" w:hAnsiTheme="minorHAnsi" w:cstheme="minorHAnsi"/>
          <w:sz w:val="16"/>
          <w:szCs w:val="16"/>
        </w:rPr>
      </w:pPr>
    </w:p>
    <w:p w14:paraId="0B8DBDCC" w14:textId="0D787B64" w:rsidR="000544F8" w:rsidRPr="003814AB" w:rsidRDefault="00C86387" w:rsidP="00C86387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Visto l’anno giubilare non è possibile garantire opzioni sui prezzi delle </w:t>
      </w:r>
      <w:r w:rsidR="000544F8" w:rsidRPr="003814AB">
        <w:rPr>
          <w:rFonts w:asciiTheme="minorHAnsi" w:hAnsiTheme="minorHAnsi" w:cstheme="minorHAnsi"/>
        </w:rPr>
        <w:t>camere</w:t>
      </w:r>
      <w:r>
        <w:rPr>
          <w:rFonts w:asciiTheme="minorHAnsi" w:hAnsiTheme="minorHAnsi" w:cstheme="minorHAnsi"/>
          <w:spacing w:val="-7"/>
        </w:rPr>
        <w:t>.</w:t>
      </w:r>
    </w:p>
    <w:p w14:paraId="1FB8047F" w14:textId="482C20A6" w:rsidR="00602A76" w:rsidRDefault="00C86387" w:rsidP="00C86387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L’organizzazione ha predisposto un elenco degli alberghi che si possono raggiungere a piedi dalla sede congressuale, ma non si assume responsabilità sulle prenotazioni</w:t>
      </w:r>
    </w:p>
    <w:p w14:paraId="5EEB1A41" w14:textId="77777777" w:rsidR="00C86387" w:rsidRPr="00AD52A6" w:rsidRDefault="00C86387" w:rsidP="00C86387">
      <w:pPr>
        <w:spacing w:line="240" w:lineRule="auto"/>
        <w:jc w:val="both"/>
        <w:rPr>
          <w:rFonts w:asciiTheme="minorHAnsi" w:hAnsiTheme="minorHAnsi" w:cstheme="minorHAnsi"/>
        </w:rPr>
      </w:pPr>
    </w:p>
    <w:p w14:paraId="0D1C4CAC" w14:textId="77777777" w:rsidR="003814AB" w:rsidRDefault="003814AB" w:rsidP="009D710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11B6094D" w14:textId="6BF5309B" w:rsidR="00AA47F9" w:rsidRPr="00AA47F9" w:rsidRDefault="00AA47F9" w:rsidP="009D710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AA47F9">
        <w:rPr>
          <w:rFonts w:asciiTheme="minorHAnsi" w:hAnsiTheme="minorHAnsi" w:cstheme="minorHAnsi"/>
          <w:b/>
          <w:sz w:val="28"/>
          <w:szCs w:val="28"/>
        </w:rPr>
        <w:t xml:space="preserve">Strutture ricettive </w:t>
      </w:r>
      <w:r w:rsidR="00C86387">
        <w:rPr>
          <w:rFonts w:asciiTheme="minorHAnsi" w:hAnsiTheme="minorHAnsi" w:cstheme="minorHAnsi"/>
          <w:b/>
          <w:sz w:val="28"/>
          <w:szCs w:val="28"/>
        </w:rPr>
        <w:t xml:space="preserve">localizzate al centro storico di </w:t>
      </w:r>
      <w:r w:rsidRPr="00AA47F9">
        <w:rPr>
          <w:rFonts w:asciiTheme="minorHAnsi" w:hAnsiTheme="minorHAnsi" w:cstheme="minorHAnsi"/>
          <w:b/>
          <w:sz w:val="28"/>
          <w:szCs w:val="28"/>
        </w:rPr>
        <w:t>Viterbo</w:t>
      </w:r>
    </w:p>
    <w:p w14:paraId="0F8F85E6" w14:textId="7E16E45F" w:rsidR="003814AB" w:rsidRPr="003814AB" w:rsidRDefault="003814AB" w:rsidP="00B64149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Theme="minorHAnsi" w:hAnsiTheme="minorHAnsi" w:cstheme="minorHAnsi"/>
          <w:b/>
          <w:szCs w:val="24"/>
        </w:rPr>
      </w:pPr>
    </w:p>
    <w:p w14:paraId="10108181" w14:textId="77777777" w:rsidR="00AA47F9" w:rsidRDefault="00AA47F9" w:rsidP="009D710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Theme="minorHAnsi" w:hAnsiTheme="minorHAnsi" w:cstheme="minorHAnsi"/>
          <w:b/>
          <w:szCs w:val="24"/>
        </w:rPr>
      </w:pPr>
    </w:p>
    <w:p w14:paraId="6444E723" w14:textId="77777777" w:rsidR="009D7103" w:rsidRPr="00AD52A6" w:rsidRDefault="009D7103" w:rsidP="009D710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Theme="minorHAnsi" w:hAnsiTheme="minorHAnsi" w:cstheme="minorHAnsi"/>
          <w:b/>
          <w:szCs w:val="24"/>
        </w:rPr>
      </w:pPr>
      <w:r w:rsidRPr="00AD52A6">
        <w:rPr>
          <w:rFonts w:asciiTheme="minorHAnsi" w:hAnsiTheme="minorHAnsi" w:cstheme="minorHAnsi"/>
          <w:b/>
          <w:szCs w:val="24"/>
        </w:rPr>
        <w:t xml:space="preserve">Residenza Nazareth Viterbo </w:t>
      </w:r>
    </w:p>
    <w:p w14:paraId="524DBC95" w14:textId="7868B7BD" w:rsidR="009D7103" w:rsidRPr="00AD52A6" w:rsidRDefault="00B64149" w:rsidP="009D7103">
      <w:pPr>
        <w:spacing w:line="240" w:lineRule="auto"/>
        <w:jc w:val="both"/>
        <w:rPr>
          <w:rFonts w:asciiTheme="minorHAnsi" w:hAnsiTheme="minorHAnsi" w:cstheme="minorHAnsi"/>
          <w:spacing w:val="-2"/>
          <w:u w:val="single"/>
        </w:rPr>
      </w:pPr>
      <w:r w:rsidRPr="00B64149">
        <w:rPr>
          <w:rFonts w:asciiTheme="minorHAnsi" w:hAnsiTheme="minorHAnsi" w:cstheme="minorHAnsi"/>
          <w:b/>
        </w:rPr>
        <w:t xml:space="preserve">Sito ufficiale: </w:t>
      </w:r>
      <w:r w:rsidR="009D7103" w:rsidRPr="00AD52A6">
        <w:rPr>
          <w:rFonts w:asciiTheme="minorHAnsi" w:hAnsiTheme="minorHAnsi" w:cstheme="minorHAnsi"/>
          <w:spacing w:val="-2"/>
          <w:u w:val="single"/>
        </w:rPr>
        <w:t>https://www.nazarethresidence.com/</w:t>
      </w:r>
    </w:p>
    <w:p w14:paraId="0B48704E" w14:textId="77777777" w:rsidR="009D7103" w:rsidRPr="00AD52A6" w:rsidRDefault="009D7103" w:rsidP="009D710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Theme="minorHAnsi" w:hAnsiTheme="minorHAnsi" w:cstheme="minorHAnsi"/>
          <w:b/>
          <w:szCs w:val="24"/>
        </w:rPr>
      </w:pPr>
    </w:p>
    <w:p w14:paraId="75092172" w14:textId="77777777" w:rsidR="009D7103" w:rsidRPr="00AD52A6" w:rsidRDefault="009D7103" w:rsidP="009D7103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Theme="minorHAnsi" w:hAnsiTheme="minorHAnsi" w:cstheme="minorHAnsi"/>
          <w:b/>
          <w:szCs w:val="24"/>
        </w:rPr>
      </w:pPr>
      <w:r w:rsidRPr="00AD52A6">
        <w:rPr>
          <w:rFonts w:asciiTheme="minorHAnsi" w:hAnsiTheme="minorHAnsi" w:cstheme="minorHAnsi"/>
          <w:b/>
          <w:szCs w:val="24"/>
        </w:rPr>
        <w:t xml:space="preserve">Hotel Tuscia Viterbo </w:t>
      </w:r>
    </w:p>
    <w:p w14:paraId="6C122889" w14:textId="7F44406E" w:rsidR="009D7103" w:rsidRPr="00AD52A6" w:rsidRDefault="00B64149" w:rsidP="009D7103">
      <w:pPr>
        <w:pStyle w:val="Corpotesto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64149">
        <w:rPr>
          <w:rFonts w:asciiTheme="minorHAnsi" w:hAnsiTheme="minorHAnsi" w:cstheme="minorHAnsi"/>
          <w:b/>
        </w:rPr>
        <w:t xml:space="preserve">Sito ufficiale: </w:t>
      </w:r>
      <w:r w:rsidR="009D7103" w:rsidRPr="00AD52A6">
        <w:rPr>
          <w:rFonts w:asciiTheme="minorHAnsi" w:hAnsiTheme="minorHAnsi" w:cstheme="minorHAnsi"/>
          <w:sz w:val="22"/>
          <w:szCs w:val="22"/>
          <w:u w:val="single"/>
        </w:rPr>
        <w:t>http://www.tusciahotel.com/</w:t>
      </w:r>
    </w:p>
    <w:p w14:paraId="0FAA076F" w14:textId="77777777" w:rsidR="009D7103" w:rsidRPr="00AD52A6" w:rsidRDefault="009D7103" w:rsidP="00AD085C">
      <w:pPr>
        <w:rPr>
          <w:rFonts w:asciiTheme="minorHAnsi" w:hAnsiTheme="minorHAnsi" w:cstheme="minorHAnsi"/>
          <w:b/>
          <w:sz w:val="24"/>
          <w:szCs w:val="24"/>
        </w:rPr>
      </w:pPr>
    </w:p>
    <w:p w14:paraId="08EBE3F3" w14:textId="77777777" w:rsidR="00AD085C" w:rsidRPr="00AD52A6" w:rsidRDefault="00AD085C" w:rsidP="00AD085C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D52A6">
        <w:rPr>
          <w:rFonts w:asciiTheme="minorHAnsi" w:hAnsiTheme="minorHAnsi" w:cstheme="minorHAnsi"/>
          <w:b/>
          <w:sz w:val="24"/>
          <w:szCs w:val="24"/>
        </w:rPr>
        <w:t xml:space="preserve">Palazzo Ubertini </w:t>
      </w:r>
    </w:p>
    <w:p w14:paraId="096B12C2" w14:textId="0E5F7626" w:rsidR="009D7103" w:rsidRPr="00B64149" w:rsidRDefault="00B64149" w:rsidP="00AD085C">
      <w:pPr>
        <w:rPr>
          <w:rFonts w:asciiTheme="minorHAnsi" w:hAnsiTheme="minorHAnsi" w:cstheme="minorHAnsi"/>
          <w:u w:val="single"/>
        </w:rPr>
      </w:pPr>
      <w:r w:rsidRPr="00B64149">
        <w:rPr>
          <w:rFonts w:asciiTheme="minorHAnsi" w:hAnsiTheme="minorHAnsi" w:cstheme="minorHAnsi"/>
          <w:b/>
        </w:rPr>
        <w:t xml:space="preserve">Sito ufficiale: </w:t>
      </w:r>
      <w:r w:rsidR="00627F19" w:rsidRPr="00B64149">
        <w:rPr>
          <w:rFonts w:asciiTheme="minorHAnsi" w:hAnsiTheme="minorHAnsi" w:cstheme="minorHAnsi"/>
          <w:u w:val="single"/>
        </w:rPr>
        <w:t>https://www.palazzoubertini.eu/</w:t>
      </w:r>
    </w:p>
    <w:p w14:paraId="6BBB3FFE" w14:textId="77777777" w:rsidR="00AD085C" w:rsidRPr="00B64149" w:rsidRDefault="00AD085C" w:rsidP="00AD085C">
      <w:pPr>
        <w:rPr>
          <w:rFonts w:asciiTheme="minorHAnsi" w:hAnsiTheme="minorHAnsi" w:cstheme="minorHAnsi"/>
          <w:sz w:val="24"/>
          <w:szCs w:val="24"/>
        </w:rPr>
      </w:pPr>
    </w:p>
    <w:p w14:paraId="3FF46296" w14:textId="22CDA45B" w:rsidR="00B64149" w:rsidRPr="00B64149" w:rsidRDefault="00B64149" w:rsidP="00B64149">
      <w:pPr>
        <w:pStyle w:val="Corpotesto"/>
        <w:spacing w:after="120"/>
        <w:rPr>
          <w:rFonts w:asciiTheme="minorHAnsi" w:hAnsiTheme="minorHAnsi" w:cstheme="minorHAnsi"/>
          <w:b/>
        </w:rPr>
      </w:pPr>
      <w:r w:rsidRPr="00B64149">
        <w:rPr>
          <w:rFonts w:asciiTheme="minorHAnsi" w:hAnsiTheme="minorHAnsi" w:cstheme="minorHAnsi"/>
          <w:b/>
        </w:rPr>
        <w:t xml:space="preserve"> </w:t>
      </w:r>
      <w:r w:rsidRPr="00B64149">
        <w:rPr>
          <w:rFonts w:asciiTheme="minorHAnsi" w:hAnsiTheme="minorHAnsi" w:cstheme="minorHAnsi"/>
          <w:b/>
          <w:bCs/>
        </w:rPr>
        <w:t>IL RICHIASTRO MEDIEVALE</w:t>
      </w:r>
      <w:r w:rsidRPr="00B64149">
        <w:rPr>
          <w:rFonts w:asciiTheme="minorHAnsi" w:hAnsiTheme="minorHAnsi" w:cstheme="minorHAnsi"/>
          <w:b/>
        </w:rPr>
        <w:br/>
        <w:t xml:space="preserve">Sito ufficiale: </w:t>
      </w:r>
      <w:r w:rsidRPr="00AD52A6">
        <w:rPr>
          <w:rFonts w:asciiTheme="minorHAnsi" w:hAnsiTheme="minorHAnsi" w:cstheme="minorHAnsi"/>
          <w:spacing w:val="-2"/>
          <w:u w:val="single"/>
        </w:rPr>
        <w:t>https://www.</w:t>
      </w:r>
      <w:hyperlink r:id="rId10" w:tgtFrame="_new" w:history="1">
        <w:r w:rsidRPr="00B64149">
          <w:rPr>
            <w:rStyle w:val="Collegamentoipertestuale"/>
            <w:rFonts w:asciiTheme="minorHAnsi" w:hAnsiTheme="minorHAnsi" w:cstheme="minorHAnsi"/>
            <w:b/>
          </w:rPr>
          <w:t>ilrichiastro.it</w:t>
        </w:r>
      </w:hyperlink>
      <w:r w:rsidRPr="00B64149">
        <w:rPr>
          <w:rFonts w:asciiTheme="minorHAnsi" w:hAnsiTheme="minorHAnsi" w:cstheme="minorHAnsi"/>
          <w:b/>
        </w:rPr>
        <w:br/>
      </w:r>
    </w:p>
    <w:p w14:paraId="1D76F54D" w14:textId="63596721" w:rsidR="00B64149" w:rsidRPr="00B64149" w:rsidRDefault="00B64149" w:rsidP="00B64149">
      <w:pPr>
        <w:pStyle w:val="Corpotesto"/>
        <w:spacing w:after="120"/>
        <w:rPr>
          <w:rFonts w:asciiTheme="minorHAnsi" w:hAnsiTheme="minorHAnsi" w:cstheme="minorHAnsi"/>
          <w:b/>
        </w:rPr>
      </w:pPr>
      <w:r w:rsidRPr="00B64149">
        <w:rPr>
          <w:rFonts w:asciiTheme="minorHAnsi" w:hAnsiTheme="minorHAnsi" w:cstheme="minorHAnsi"/>
          <w:b/>
          <w:bCs/>
        </w:rPr>
        <w:t>Mini Palace Hotel</w:t>
      </w:r>
      <w:r w:rsidRPr="00B64149">
        <w:rPr>
          <w:rFonts w:asciiTheme="minorHAnsi" w:hAnsiTheme="minorHAnsi" w:cstheme="minorHAnsi"/>
          <w:b/>
        </w:rPr>
        <w:br/>
        <w:t>Sito ufficiale:</w:t>
      </w:r>
      <w:r w:rsidRPr="00B64149">
        <w:rPr>
          <w:rFonts w:asciiTheme="minorHAnsi" w:hAnsiTheme="minorHAnsi" w:cstheme="minorHAnsi"/>
          <w:spacing w:val="-2"/>
          <w:u w:val="single"/>
        </w:rPr>
        <w:t xml:space="preserve"> </w:t>
      </w:r>
      <w:r w:rsidRPr="00AD52A6">
        <w:rPr>
          <w:rFonts w:asciiTheme="minorHAnsi" w:hAnsiTheme="minorHAnsi" w:cstheme="minorHAnsi"/>
          <w:spacing w:val="-2"/>
          <w:u w:val="single"/>
        </w:rPr>
        <w:t>https://www</w:t>
      </w:r>
      <w:r>
        <w:rPr>
          <w:rFonts w:asciiTheme="minorHAnsi" w:hAnsiTheme="minorHAnsi" w:cstheme="minorHAnsi"/>
          <w:spacing w:val="-2"/>
          <w:u w:val="single"/>
        </w:rPr>
        <w:t>.</w:t>
      </w:r>
      <w:hyperlink r:id="rId11" w:tgtFrame="_new" w:history="1">
        <w:r w:rsidRPr="00B64149">
          <w:rPr>
            <w:rStyle w:val="Collegamentoipertestuale"/>
            <w:rFonts w:asciiTheme="minorHAnsi" w:hAnsiTheme="minorHAnsi" w:cstheme="minorHAnsi"/>
            <w:b/>
          </w:rPr>
          <w:t>minipalacehotel.com</w:t>
        </w:r>
      </w:hyperlink>
    </w:p>
    <w:p w14:paraId="727A6E44" w14:textId="77D6522C" w:rsidR="00B64149" w:rsidRPr="00B64149" w:rsidRDefault="00B64149" w:rsidP="00B64149">
      <w:pPr>
        <w:pStyle w:val="Corpotesto"/>
        <w:spacing w:after="120"/>
        <w:rPr>
          <w:rFonts w:asciiTheme="minorHAnsi" w:hAnsiTheme="minorHAnsi" w:cstheme="minorHAnsi"/>
          <w:b/>
        </w:rPr>
      </w:pPr>
      <w:r w:rsidRPr="00B64149">
        <w:rPr>
          <w:rFonts w:asciiTheme="minorHAnsi" w:hAnsiTheme="minorHAnsi" w:cstheme="minorHAnsi"/>
          <w:b/>
        </w:rPr>
        <w:br/>
      </w:r>
      <w:r w:rsidRPr="00B64149">
        <w:rPr>
          <w:rFonts w:asciiTheme="minorHAnsi" w:hAnsiTheme="minorHAnsi" w:cstheme="minorHAnsi"/>
          <w:b/>
          <w:bCs/>
        </w:rPr>
        <w:t>Le Undici Rose Hotel</w:t>
      </w:r>
      <w:r w:rsidRPr="00B64149">
        <w:rPr>
          <w:rFonts w:asciiTheme="minorHAnsi" w:hAnsiTheme="minorHAnsi" w:cstheme="minorHAnsi"/>
          <w:b/>
        </w:rPr>
        <w:br/>
        <w:t xml:space="preserve">Sito ufficiale: </w:t>
      </w:r>
      <w:r w:rsidRPr="00AD52A6">
        <w:rPr>
          <w:rFonts w:asciiTheme="minorHAnsi" w:hAnsiTheme="minorHAnsi" w:cstheme="minorHAnsi"/>
          <w:spacing w:val="-2"/>
          <w:u w:val="single"/>
        </w:rPr>
        <w:t>https://www.</w:t>
      </w:r>
      <w:r w:rsidRPr="00B64149">
        <w:rPr>
          <w:rFonts w:asciiTheme="minorHAnsi" w:hAnsiTheme="minorHAnsi" w:cstheme="minorHAnsi"/>
          <w:b/>
        </w:rPr>
        <w:t>leundicirose.com</w:t>
      </w:r>
      <w:r w:rsidRPr="00B64149">
        <w:rPr>
          <w:rFonts w:asciiTheme="minorHAnsi" w:hAnsiTheme="minorHAnsi" w:cstheme="minorHAnsi"/>
          <w:b/>
        </w:rPr>
        <w:br/>
      </w:r>
    </w:p>
    <w:p w14:paraId="5DE51226" w14:textId="741B657B" w:rsidR="00B64149" w:rsidRPr="00B64149" w:rsidRDefault="00B64149" w:rsidP="00B64149">
      <w:pPr>
        <w:pStyle w:val="Corpotesto"/>
        <w:spacing w:after="120"/>
        <w:rPr>
          <w:rFonts w:asciiTheme="minorHAnsi" w:hAnsiTheme="minorHAnsi" w:cstheme="minorHAnsi"/>
          <w:b/>
        </w:rPr>
      </w:pPr>
      <w:r w:rsidRPr="00B64149">
        <w:rPr>
          <w:rFonts w:asciiTheme="minorHAnsi" w:hAnsiTheme="minorHAnsi" w:cstheme="minorHAnsi"/>
          <w:b/>
        </w:rPr>
        <w:t xml:space="preserve"> </w:t>
      </w:r>
      <w:r w:rsidRPr="00B64149">
        <w:rPr>
          <w:rFonts w:asciiTheme="minorHAnsi" w:hAnsiTheme="minorHAnsi" w:cstheme="minorHAnsi"/>
          <w:b/>
          <w:bCs/>
        </w:rPr>
        <w:t>Viterbo Antica - centro storico</w:t>
      </w:r>
      <w:r w:rsidRPr="00B64149">
        <w:rPr>
          <w:rFonts w:asciiTheme="minorHAnsi" w:hAnsiTheme="minorHAnsi" w:cstheme="minorHAnsi"/>
          <w:b/>
        </w:rPr>
        <w:br/>
        <w:t xml:space="preserve">Sito ufficiale: </w:t>
      </w:r>
      <w:r w:rsidRPr="00AD52A6">
        <w:rPr>
          <w:rFonts w:asciiTheme="minorHAnsi" w:hAnsiTheme="minorHAnsi" w:cstheme="minorHAnsi"/>
          <w:spacing w:val="-2"/>
          <w:u w:val="single"/>
        </w:rPr>
        <w:t>https://www.</w:t>
      </w:r>
      <w:hyperlink r:id="rId12" w:tgtFrame="_new" w:history="1">
        <w:r w:rsidRPr="00B64149">
          <w:rPr>
            <w:rStyle w:val="Collegamentoipertestuale"/>
            <w:rFonts w:asciiTheme="minorHAnsi" w:hAnsiTheme="minorHAnsi" w:cstheme="minorHAnsi"/>
            <w:b/>
          </w:rPr>
          <w:t>holidayviterbo.com</w:t>
        </w:r>
      </w:hyperlink>
    </w:p>
    <w:p w14:paraId="79668D0E" w14:textId="5A11177E" w:rsidR="00B64149" w:rsidRPr="00B64149" w:rsidRDefault="00B64149" w:rsidP="00B64149">
      <w:pPr>
        <w:pStyle w:val="Corpotesto"/>
        <w:spacing w:after="120"/>
        <w:rPr>
          <w:rFonts w:asciiTheme="minorHAnsi" w:hAnsiTheme="minorHAnsi" w:cstheme="minorHAnsi"/>
          <w:b/>
        </w:rPr>
      </w:pPr>
      <w:r w:rsidRPr="00B64149">
        <w:rPr>
          <w:rFonts w:asciiTheme="minorHAnsi" w:hAnsiTheme="minorHAnsi" w:cstheme="minorHAnsi"/>
          <w:b/>
        </w:rPr>
        <w:t xml:space="preserve"> </w:t>
      </w:r>
      <w:r w:rsidRPr="00B64149">
        <w:rPr>
          <w:rFonts w:asciiTheme="minorHAnsi" w:hAnsiTheme="minorHAnsi" w:cstheme="minorHAnsi"/>
          <w:b/>
          <w:bCs/>
        </w:rPr>
        <w:t>B&amp;B dei Papi Boutique Hotel</w:t>
      </w:r>
      <w:r w:rsidRPr="00B64149">
        <w:rPr>
          <w:rFonts w:asciiTheme="minorHAnsi" w:hAnsiTheme="minorHAnsi" w:cstheme="minorHAnsi"/>
          <w:b/>
        </w:rPr>
        <w:br/>
        <w:t xml:space="preserve">Sito ufficiale: </w:t>
      </w:r>
      <w:r w:rsidRPr="00AD52A6">
        <w:rPr>
          <w:rFonts w:asciiTheme="minorHAnsi" w:hAnsiTheme="minorHAnsi" w:cstheme="minorHAnsi"/>
          <w:spacing w:val="-2"/>
          <w:u w:val="single"/>
        </w:rPr>
        <w:t>https://www.</w:t>
      </w:r>
      <w:hyperlink r:id="rId13" w:tgtFrame="_new" w:history="1">
        <w:r w:rsidRPr="00B64149">
          <w:rPr>
            <w:rStyle w:val="Collegamentoipertestuale"/>
            <w:rFonts w:asciiTheme="minorHAnsi" w:hAnsiTheme="minorHAnsi" w:cstheme="minorHAnsi"/>
            <w:b/>
          </w:rPr>
          <w:t>bbdeipapi.it</w:t>
        </w:r>
      </w:hyperlink>
      <w:r w:rsidRPr="00B64149">
        <w:rPr>
          <w:rFonts w:asciiTheme="minorHAnsi" w:hAnsiTheme="minorHAnsi" w:cstheme="minorHAnsi"/>
          <w:b/>
        </w:rPr>
        <w:br/>
      </w:r>
    </w:p>
    <w:p w14:paraId="6E3E49BE" w14:textId="62688636" w:rsidR="00B64149" w:rsidRPr="00B64149" w:rsidRDefault="00B64149" w:rsidP="00B64149">
      <w:pPr>
        <w:pStyle w:val="Corpotesto"/>
        <w:spacing w:after="120"/>
        <w:rPr>
          <w:rFonts w:asciiTheme="minorHAnsi" w:hAnsiTheme="minorHAnsi" w:cstheme="minorHAnsi"/>
          <w:b/>
          <w:lang w:val="pt-PT"/>
        </w:rPr>
      </w:pPr>
      <w:r w:rsidRPr="00B64149">
        <w:rPr>
          <w:rFonts w:asciiTheme="minorHAnsi" w:hAnsiTheme="minorHAnsi" w:cstheme="minorHAnsi"/>
          <w:b/>
        </w:rPr>
        <w:t xml:space="preserve"> </w:t>
      </w:r>
      <w:r w:rsidRPr="00B64149">
        <w:rPr>
          <w:rFonts w:asciiTheme="minorHAnsi" w:hAnsiTheme="minorHAnsi" w:cstheme="minorHAnsi"/>
          <w:b/>
          <w:bCs/>
        </w:rPr>
        <w:t>B&amp;B Medieval House</w:t>
      </w:r>
      <w:r w:rsidRPr="00B64149">
        <w:rPr>
          <w:rFonts w:asciiTheme="minorHAnsi" w:hAnsiTheme="minorHAnsi" w:cstheme="minorHAnsi"/>
          <w:b/>
        </w:rPr>
        <w:br/>
        <w:t>Sito ufficiale:</w:t>
      </w:r>
      <w:r w:rsidRPr="00B64149">
        <w:rPr>
          <w:rFonts w:asciiTheme="minorHAnsi" w:hAnsiTheme="minorHAnsi" w:cstheme="minorHAnsi"/>
          <w:spacing w:val="-2"/>
          <w:u w:val="single"/>
        </w:rPr>
        <w:t xml:space="preserve"> </w:t>
      </w:r>
      <w:r w:rsidRPr="00AD52A6">
        <w:rPr>
          <w:rFonts w:asciiTheme="minorHAnsi" w:hAnsiTheme="minorHAnsi" w:cstheme="minorHAnsi"/>
          <w:spacing w:val="-2"/>
          <w:u w:val="single"/>
        </w:rPr>
        <w:t>https://www.</w:t>
      </w:r>
      <w:hyperlink r:id="rId14" w:tgtFrame="_new" w:history="1">
        <w:r w:rsidRPr="00B64149">
          <w:rPr>
            <w:rStyle w:val="Collegamentoipertestuale"/>
            <w:rFonts w:asciiTheme="minorHAnsi" w:hAnsiTheme="minorHAnsi" w:cstheme="minorHAnsi"/>
            <w:b/>
            <w:lang w:val="pt-PT"/>
          </w:rPr>
          <w:t>bbmedievalhouse.com</w:t>
        </w:r>
      </w:hyperlink>
    </w:p>
    <w:p w14:paraId="5EEC900C" w14:textId="77777777" w:rsidR="00C900CC" w:rsidRPr="00B64149" w:rsidRDefault="00C900CC" w:rsidP="00A1531E">
      <w:pPr>
        <w:pStyle w:val="Corpotesto"/>
        <w:spacing w:after="120" w:line="240" w:lineRule="auto"/>
        <w:rPr>
          <w:rFonts w:asciiTheme="minorHAnsi" w:hAnsiTheme="minorHAnsi" w:cstheme="minorHAnsi"/>
          <w:b/>
          <w:sz w:val="22"/>
          <w:szCs w:val="22"/>
          <w:lang w:val="pt-PT"/>
        </w:rPr>
      </w:pPr>
    </w:p>
    <w:p w14:paraId="60556AB5" w14:textId="77777777" w:rsidR="00326085" w:rsidRPr="00B64149" w:rsidRDefault="00326085" w:rsidP="00930C22">
      <w:pPr>
        <w:pStyle w:val="Paragrafoelenco1"/>
        <w:tabs>
          <w:tab w:val="left" w:pos="415"/>
          <w:tab w:val="left" w:pos="8854"/>
        </w:tabs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  <w:lang w:val="pt-PT"/>
        </w:rPr>
      </w:pPr>
    </w:p>
    <w:p w14:paraId="47EB7A18" w14:textId="77777777" w:rsidR="0037492E" w:rsidRPr="00AD52A6" w:rsidRDefault="0037492E" w:rsidP="003D5561">
      <w:pPr>
        <w:pStyle w:val="Titolo4"/>
        <w:numPr>
          <w:ilvl w:val="0"/>
          <w:numId w:val="13"/>
        </w:numPr>
        <w:tabs>
          <w:tab w:val="left" w:pos="495"/>
        </w:tabs>
        <w:spacing w:line="240" w:lineRule="auto"/>
        <w:ind w:left="0" w:firstLine="0"/>
        <w:rPr>
          <w:rFonts w:asciiTheme="minorHAnsi" w:hAnsiTheme="minorHAnsi" w:cstheme="minorHAnsi"/>
          <w:spacing w:val="-2"/>
        </w:rPr>
      </w:pPr>
      <w:r w:rsidRPr="00AD52A6">
        <w:rPr>
          <w:rFonts w:asciiTheme="minorHAnsi" w:hAnsiTheme="minorHAnsi" w:cstheme="minorHAnsi"/>
          <w:spacing w:val="-2"/>
        </w:rPr>
        <w:t>T</w:t>
      </w:r>
      <w:r w:rsidR="00AD52A6" w:rsidRPr="00AD52A6">
        <w:rPr>
          <w:rFonts w:asciiTheme="minorHAnsi" w:hAnsiTheme="minorHAnsi" w:cstheme="minorHAnsi"/>
          <w:spacing w:val="-2"/>
        </w:rPr>
        <w:t>otale versamento</w:t>
      </w:r>
    </w:p>
    <w:p w14:paraId="2FB7CA7A" w14:textId="77777777" w:rsidR="0011144B" w:rsidRPr="00AD52A6" w:rsidRDefault="0011144B" w:rsidP="0011144B">
      <w:pPr>
        <w:pStyle w:val="Corpotesto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8DF8968" w14:textId="77777777" w:rsidR="0037492E" w:rsidRPr="00AD52A6" w:rsidRDefault="00757D65" w:rsidP="0011144B">
      <w:pPr>
        <w:pStyle w:val="Paragrafoelenco1"/>
        <w:numPr>
          <w:ilvl w:val="0"/>
          <w:numId w:val="3"/>
        </w:numPr>
        <w:tabs>
          <w:tab w:val="left" w:pos="471"/>
          <w:tab w:val="left" w:pos="8134"/>
        </w:tabs>
        <w:spacing w:line="240" w:lineRule="auto"/>
        <w:ind w:left="0" w:firstLine="0"/>
        <w:rPr>
          <w:rFonts w:asciiTheme="minorHAnsi" w:hAnsiTheme="minorHAnsi" w:cstheme="minorHAnsi"/>
          <w:b/>
          <w:spacing w:val="-2"/>
        </w:rPr>
      </w:pPr>
      <w:r w:rsidRPr="00AD52A6">
        <w:rPr>
          <w:rFonts w:asciiTheme="minorHAnsi" w:hAnsiTheme="minorHAnsi" w:cstheme="minorHAnsi"/>
          <w:b/>
        </w:rPr>
        <w:t xml:space="preserve">A) </w:t>
      </w:r>
      <w:r w:rsidR="003F41B8" w:rsidRPr="00AD52A6">
        <w:rPr>
          <w:rFonts w:asciiTheme="minorHAnsi" w:hAnsiTheme="minorHAnsi" w:cstheme="minorHAnsi"/>
          <w:b/>
        </w:rPr>
        <w:t>Q</w:t>
      </w:r>
      <w:r w:rsidR="0037492E" w:rsidRPr="00AD52A6">
        <w:rPr>
          <w:rFonts w:asciiTheme="minorHAnsi" w:hAnsiTheme="minorHAnsi" w:cstheme="minorHAnsi"/>
          <w:b/>
        </w:rPr>
        <w:t>uota</w:t>
      </w:r>
      <w:r w:rsidR="0037492E" w:rsidRPr="00AD52A6">
        <w:rPr>
          <w:rFonts w:asciiTheme="minorHAnsi" w:hAnsiTheme="minorHAnsi" w:cstheme="minorHAnsi"/>
          <w:b/>
          <w:spacing w:val="-4"/>
        </w:rPr>
        <w:t xml:space="preserve"> </w:t>
      </w:r>
      <w:r w:rsidR="0037492E" w:rsidRPr="00AD52A6">
        <w:rPr>
          <w:rFonts w:asciiTheme="minorHAnsi" w:hAnsiTheme="minorHAnsi" w:cstheme="minorHAnsi"/>
          <w:b/>
          <w:spacing w:val="-2"/>
        </w:rPr>
        <w:t>iscrizione</w:t>
      </w:r>
      <w:r w:rsidR="0037492E" w:rsidRPr="00AD52A6">
        <w:rPr>
          <w:rFonts w:asciiTheme="minorHAnsi" w:hAnsiTheme="minorHAnsi" w:cstheme="minorHAnsi"/>
          <w:b/>
        </w:rPr>
        <w:tab/>
        <w:t>€</w:t>
      </w:r>
      <w:r w:rsidR="0037492E" w:rsidRPr="00AD52A6">
        <w:rPr>
          <w:rFonts w:asciiTheme="minorHAnsi" w:hAnsiTheme="minorHAnsi" w:cstheme="minorHAnsi"/>
          <w:b/>
          <w:spacing w:val="-7"/>
        </w:rPr>
        <w:t xml:space="preserve"> </w:t>
      </w:r>
      <w:r w:rsidR="0037492E" w:rsidRPr="00AD52A6">
        <w:rPr>
          <w:rFonts w:asciiTheme="minorHAnsi" w:hAnsiTheme="minorHAnsi" w:cstheme="minorHAnsi"/>
          <w:b/>
          <w:spacing w:val="-2"/>
        </w:rPr>
        <w:t>………,00</w:t>
      </w:r>
    </w:p>
    <w:p w14:paraId="72A72183" w14:textId="77777777" w:rsidR="0037492E" w:rsidRPr="00AD52A6" w:rsidRDefault="00757D65" w:rsidP="0011144B">
      <w:pPr>
        <w:pStyle w:val="Paragrafoelenco1"/>
        <w:numPr>
          <w:ilvl w:val="0"/>
          <w:numId w:val="3"/>
        </w:numPr>
        <w:tabs>
          <w:tab w:val="left" w:pos="471"/>
          <w:tab w:val="left" w:pos="8134"/>
        </w:tabs>
        <w:spacing w:line="240" w:lineRule="auto"/>
        <w:ind w:left="0" w:firstLine="0"/>
        <w:rPr>
          <w:rFonts w:asciiTheme="minorHAnsi" w:hAnsiTheme="minorHAnsi" w:cstheme="minorHAnsi"/>
          <w:b/>
        </w:rPr>
      </w:pPr>
      <w:r w:rsidRPr="00AD52A6">
        <w:rPr>
          <w:rFonts w:asciiTheme="minorHAnsi" w:hAnsiTheme="minorHAnsi" w:cstheme="minorHAnsi"/>
          <w:b/>
          <w:spacing w:val="-2"/>
        </w:rPr>
        <w:t>B) Cena sociale</w:t>
      </w:r>
      <w:r w:rsidR="0037492E" w:rsidRPr="00AD52A6">
        <w:rPr>
          <w:rFonts w:asciiTheme="minorHAnsi" w:hAnsiTheme="minorHAnsi" w:cstheme="minorHAnsi"/>
          <w:b/>
        </w:rPr>
        <w:tab/>
        <w:t>€</w:t>
      </w:r>
      <w:r w:rsidR="0037492E" w:rsidRPr="00AD52A6">
        <w:rPr>
          <w:rFonts w:asciiTheme="minorHAnsi" w:hAnsiTheme="minorHAnsi" w:cstheme="minorHAnsi"/>
          <w:b/>
          <w:spacing w:val="-7"/>
        </w:rPr>
        <w:t xml:space="preserve"> </w:t>
      </w:r>
      <w:r w:rsidR="0037492E" w:rsidRPr="00AD52A6">
        <w:rPr>
          <w:rFonts w:asciiTheme="minorHAnsi" w:hAnsiTheme="minorHAnsi" w:cstheme="minorHAnsi"/>
          <w:b/>
          <w:spacing w:val="-2"/>
        </w:rPr>
        <w:t>………,00</w:t>
      </w:r>
    </w:p>
    <w:p w14:paraId="10BD8A6A" w14:textId="77777777" w:rsidR="0037492E" w:rsidRPr="00AD52A6" w:rsidRDefault="00036A21" w:rsidP="0011144B">
      <w:pPr>
        <w:pStyle w:val="Paragrafoelenco1"/>
        <w:numPr>
          <w:ilvl w:val="0"/>
          <w:numId w:val="3"/>
        </w:numPr>
        <w:tabs>
          <w:tab w:val="left" w:pos="471"/>
          <w:tab w:val="left" w:pos="8134"/>
        </w:tabs>
        <w:spacing w:line="240" w:lineRule="auto"/>
        <w:ind w:left="0" w:firstLine="0"/>
        <w:rPr>
          <w:rFonts w:asciiTheme="minorHAnsi" w:hAnsiTheme="minorHAnsi" w:cstheme="minorHAnsi"/>
          <w:b/>
        </w:rPr>
      </w:pPr>
      <w:r w:rsidRPr="00AD52A6">
        <w:rPr>
          <w:rFonts w:asciiTheme="minorHAnsi" w:hAnsiTheme="minorHAnsi" w:cstheme="minorHAnsi"/>
          <w:b/>
        </w:rPr>
        <w:t>C) Escursione</w:t>
      </w:r>
      <w:r w:rsidR="0037492E" w:rsidRPr="00AD52A6">
        <w:rPr>
          <w:rFonts w:asciiTheme="minorHAnsi" w:hAnsiTheme="minorHAnsi" w:cstheme="minorHAnsi"/>
          <w:b/>
        </w:rPr>
        <w:tab/>
        <w:t>€</w:t>
      </w:r>
      <w:r w:rsidR="0037492E" w:rsidRPr="00AD52A6">
        <w:rPr>
          <w:rFonts w:asciiTheme="minorHAnsi" w:hAnsiTheme="minorHAnsi" w:cstheme="minorHAnsi"/>
          <w:b/>
          <w:spacing w:val="-7"/>
        </w:rPr>
        <w:t xml:space="preserve"> </w:t>
      </w:r>
      <w:r w:rsidR="0037492E" w:rsidRPr="00AD52A6">
        <w:rPr>
          <w:rFonts w:asciiTheme="minorHAnsi" w:hAnsiTheme="minorHAnsi" w:cstheme="minorHAnsi"/>
          <w:b/>
          <w:spacing w:val="-2"/>
        </w:rPr>
        <w:t>………,00</w:t>
      </w:r>
    </w:p>
    <w:p w14:paraId="3E9976DF" w14:textId="77777777" w:rsidR="0037492E" w:rsidRPr="00AD52A6" w:rsidRDefault="0037492E" w:rsidP="0011144B">
      <w:pPr>
        <w:pStyle w:val="Corpotesto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072204E" w14:textId="77777777" w:rsidR="0037492E" w:rsidRPr="00AD52A6" w:rsidRDefault="0037492E" w:rsidP="0011144B">
      <w:pPr>
        <w:tabs>
          <w:tab w:val="left" w:pos="8134"/>
        </w:tabs>
        <w:spacing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AD52A6">
        <w:rPr>
          <w:rFonts w:asciiTheme="minorHAnsi" w:hAnsiTheme="minorHAnsi" w:cstheme="minorHAnsi"/>
          <w:b/>
          <w:sz w:val="26"/>
          <w:szCs w:val="26"/>
        </w:rPr>
        <w:t>Totale</w:t>
      </w:r>
      <w:r w:rsidRPr="00AD52A6">
        <w:rPr>
          <w:rFonts w:asciiTheme="minorHAnsi" w:hAnsiTheme="minorHAnsi" w:cstheme="minorHAnsi"/>
          <w:b/>
          <w:spacing w:val="-9"/>
          <w:sz w:val="26"/>
          <w:szCs w:val="26"/>
        </w:rPr>
        <w:t xml:space="preserve"> </w:t>
      </w:r>
      <w:r w:rsidRPr="00AD52A6">
        <w:rPr>
          <w:rFonts w:asciiTheme="minorHAnsi" w:hAnsiTheme="minorHAnsi" w:cstheme="minorHAnsi"/>
          <w:b/>
          <w:sz w:val="26"/>
          <w:szCs w:val="26"/>
        </w:rPr>
        <w:t>da</w:t>
      </w:r>
      <w:r w:rsidRPr="00AD52A6">
        <w:rPr>
          <w:rFonts w:asciiTheme="minorHAnsi" w:hAnsiTheme="minorHAnsi" w:cstheme="minorHAnsi"/>
          <w:b/>
          <w:spacing w:val="-9"/>
          <w:sz w:val="26"/>
          <w:szCs w:val="26"/>
        </w:rPr>
        <w:t xml:space="preserve"> </w:t>
      </w:r>
      <w:r w:rsidRPr="00AD52A6">
        <w:rPr>
          <w:rFonts w:asciiTheme="minorHAnsi" w:hAnsiTheme="minorHAnsi" w:cstheme="minorHAnsi"/>
          <w:b/>
          <w:spacing w:val="-2"/>
          <w:sz w:val="26"/>
          <w:szCs w:val="26"/>
        </w:rPr>
        <w:t>pagare</w:t>
      </w:r>
      <w:r w:rsidRPr="00AD52A6">
        <w:rPr>
          <w:rFonts w:asciiTheme="minorHAnsi" w:hAnsiTheme="minorHAnsi" w:cstheme="minorHAnsi"/>
          <w:b/>
          <w:sz w:val="26"/>
          <w:szCs w:val="26"/>
        </w:rPr>
        <w:tab/>
        <w:t>€</w:t>
      </w:r>
      <w:r w:rsidRPr="00AD52A6">
        <w:rPr>
          <w:rFonts w:asciiTheme="minorHAnsi" w:hAnsiTheme="minorHAnsi" w:cstheme="minorHAnsi"/>
          <w:b/>
          <w:spacing w:val="-3"/>
          <w:sz w:val="26"/>
          <w:szCs w:val="26"/>
        </w:rPr>
        <w:t xml:space="preserve"> </w:t>
      </w:r>
      <w:r w:rsidRPr="00AD52A6">
        <w:rPr>
          <w:rFonts w:asciiTheme="minorHAnsi" w:hAnsiTheme="minorHAnsi" w:cstheme="minorHAnsi"/>
          <w:b/>
          <w:spacing w:val="-2"/>
          <w:sz w:val="26"/>
          <w:szCs w:val="26"/>
          <w:u w:val="single"/>
        </w:rPr>
        <w:t>………,00</w:t>
      </w:r>
    </w:p>
    <w:p w14:paraId="554E1B43" w14:textId="77777777" w:rsidR="009D3066" w:rsidRPr="00AD52A6" w:rsidRDefault="009D3066" w:rsidP="0011144B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F933870" w14:textId="4FD544B4" w:rsidR="00C86387" w:rsidRDefault="00C86387" w:rsidP="00C86387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L’importo da saldare dovrà essere effettuato</w:t>
      </w:r>
      <w:r w:rsidRPr="00AD52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tramite bonifico bancario a RIZOMA srl entro </w:t>
      </w:r>
      <w:r w:rsidRPr="00C86387">
        <w:rPr>
          <w:rFonts w:asciiTheme="minorHAnsi" w:hAnsiTheme="minorHAnsi" w:cstheme="minorHAnsi"/>
          <w:b/>
          <w:bCs/>
        </w:rPr>
        <w:t>il 30/08/25</w:t>
      </w:r>
    </w:p>
    <w:p w14:paraId="3078CBC2" w14:textId="77777777" w:rsidR="00904FE9" w:rsidRDefault="00904FE9" w:rsidP="0011144B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52D92F7" w14:textId="77777777" w:rsidR="009D3066" w:rsidRPr="00AD52A6" w:rsidRDefault="009D3066" w:rsidP="0011144B">
      <w:pPr>
        <w:spacing w:line="240" w:lineRule="auto"/>
        <w:rPr>
          <w:rFonts w:asciiTheme="minorHAnsi" w:hAnsiTheme="minorHAnsi" w:cstheme="minorHAnsi"/>
        </w:rPr>
      </w:pPr>
      <w:r w:rsidRPr="00AD52A6">
        <w:rPr>
          <w:rFonts w:asciiTheme="minorHAnsi" w:hAnsiTheme="minorHAnsi" w:cstheme="minorHAnsi"/>
        </w:rPr>
        <w:t>Cognome</w:t>
      </w:r>
      <w:r w:rsidRPr="00AD52A6">
        <w:rPr>
          <w:rFonts w:asciiTheme="minorHAnsi" w:hAnsiTheme="minorHAnsi" w:cstheme="minorHAnsi"/>
          <w:spacing w:val="-2"/>
        </w:rPr>
        <w:t xml:space="preserve"> </w:t>
      </w:r>
      <w:r w:rsidRPr="00AD52A6">
        <w:rPr>
          <w:rFonts w:asciiTheme="minorHAnsi" w:hAnsiTheme="minorHAnsi" w:cstheme="minorHAnsi"/>
        </w:rPr>
        <w:t>e</w:t>
      </w:r>
      <w:r w:rsidRPr="00AD52A6">
        <w:rPr>
          <w:rFonts w:asciiTheme="minorHAnsi" w:hAnsiTheme="minorHAnsi" w:cstheme="minorHAnsi"/>
          <w:spacing w:val="1"/>
        </w:rPr>
        <w:t xml:space="preserve"> </w:t>
      </w:r>
      <w:r w:rsidRPr="00AD52A6">
        <w:rPr>
          <w:rFonts w:asciiTheme="minorHAnsi" w:hAnsiTheme="minorHAnsi" w:cstheme="minorHAnsi"/>
        </w:rPr>
        <w:t>nome</w:t>
      </w:r>
      <w:r w:rsidRPr="00AD52A6">
        <w:rPr>
          <w:rFonts w:asciiTheme="minorHAnsi" w:hAnsiTheme="minorHAnsi" w:cstheme="minorHAnsi"/>
          <w:spacing w:val="1"/>
        </w:rPr>
        <w:t xml:space="preserve"> </w:t>
      </w:r>
      <w:r w:rsidRPr="00AD52A6">
        <w:rPr>
          <w:rFonts w:asciiTheme="minorHAnsi" w:hAnsiTheme="minorHAnsi" w:cstheme="minorHAnsi"/>
        </w:rPr>
        <w:t>(in</w:t>
      </w:r>
      <w:r w:rsidRPr="00AD52A6">
        <w:rPr>
          <w:rFonts w:asciiTheme="minorHAnsi" w:hAnsiTheme="minorHAnsi" w:cstheme="minorHAnsi"/>
          <w:spacing w:val="-1"/>
        </w:rPr>
        <w:t xml:space="preserve"> </w:t>
      </w:r>
      <w:r w:rsidRPr="00AD52A6">
        <w:rPr>
          <w:rFonts w:asciiTheme="minorHAnsi" w:hAnsiTheme="minorHAnsi" w:cstheme="minorHAnsi"/>
        </w:rPr>
        <w:t>stampatello)</w:t>
      </w:r>
      <w:r w:rsidRPr="00AD52A6">
        <w:rPr>
          <w:rFonts w:asciiTheme="minorHAnsi" w:hAnsiTheme="minorHAnsi" w:cstheme="minorHAnsi"/>
          <w:spacing w:val="52"/>
        </w:rPr>
        <w:t xml:space="preserve"> </w:t>
      </w:r>
      <w:r w:rsidR="006D3D8B" w:rsidRPr="00AD52A6">
        <w:rPr>
          <w:rFonts w:asciiTheme="minorHAnsi" w:hAnsiTheme="minorHAnsi" w:cstheme="minorHAnsi"/>
        </w:rPr>
        <w:t>____________________________________________________________</w:t>
      </w:r>
    </w:p>
    <w:p w14:paraId="606BDE20" w14:textId="77777777" w:rsidR="009D3066" w:rsidRPr="00AD52A6" w:rsidRDefault="009D3066" w:rsidP="0011144B">
      <w:pPr>
        <w:pStyle w:val="Corpotesto"/>
        <w:tabs>
          <w:tab w:val="left" w:pos="5253"/>
        </w:tabs>
        <w:spacing w:before="192" w:line="240" w:lineRule="auto"/>
        <w:rPr>
          <w:rFonts w:asciiTheme="minorHAnsi" w:hAnsiTheme="minorHAnsi" w:cstheme="minorHAnsi"/>
          <w:spacing w:val="-10"/>
        </w:rPr>
      </w:pPr>
      <w:r w:rsidRPr="00AD52A6">
        <w:rPr>
          <w:rFonts w:asciiTheme="minorHAnsi" w:hAnsiTheme="minorHAnsi" w:cstheme="minorHAnsi"/>
          <w:sz w:val="22"/>
          <w:szCs w:val="22"/>
        </w:rPr>
        <w:t xml:space="preserve">Data </w:t>
      </w:r>
      <w:r w:rsidR="006D3D8B" w:rsidRPr="00AD52A6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AD52A6">
        <w:rPr>
          <w:rFonts w:asciiTheme="minorHAnsi" w:hAnsiTheme="minorHAnsi" w:cstheme="minorHAnsi"/>
        </w:rPr>
        <w:tab/>
        <w:t xml:space="preserve">Firma </w:t>
      </w:r>
      <w:r w:rsidR="006D3D8B" w:rsidRPr="00AD52A6">
        <w:rPr>
          <w:rFonts w:asciiTheme="minorHAnsi" w:hAnsiTheme="minorHAnsi" w:cstheme="minorHAnsi"/>
        </w:rPr>
        <w:t>________________________________</w:t>
      </w:r>
    </w:p>
    <w:p w14:paraId="25356E02" w14:textId="77777777" w:rsidR="009D3066" w:rsidRPr="00AD52A6" w:rsidRDefault="009D3066" w:rsidP="0011144B">
      <w:pPr>
        <w:pStyle w:val="Corpotesto"/>
        <w:tabs>
          <w:tab w:val="left" w:pos="5253"/>
        </w:tabs>
        <w:spacing w:line="240" w:lineRule="auto"/>
        <w:rPr>
          <w:rFonts w:asciiTheme="minorHAnsi" w:hAnsiTheme="minorHAnsi" w:cstheme="minorHAnsi"/>
          <w:spacing w:val="-10"/>
        </w:rPr>
      </w:pPr>
    </w:p>
    <w:p w14:paraId="0DCA0A49" w14:textId="77777777" w:rsidR="005F24E3" w:rsidRDefault="005F24E3" w:rsidP="008B66F0">
      <w:pPr>
        <w:spacing w:after="8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37CB8" w14:textId="77777777" w:rsidR="002A1B01" w:rsidRPr="00AD52A6" w:rsidRDefault="00904FE9" w:rsidP="008B66F0">
      <w:p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52A6">
        <w:rPr>
          <w:rFonts w:asciiTheme="minorHAnsi" w:hAnsiTheme="minorHAnsi" w:cstheme="minorHAnsi"/>
          <w:b/>
          <w:sz w:val="24"/>
          <w:szCs w:val="24"/>
        </w:rPr>
        <w:t>Per ulteriori</w:t>
      </w:r>
      <w:r w:rsidRPr="00AD52A6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AD52A6">
        <w:rPr>
          <w:rFonts w:asciiTheme="minorHAnsi" w:hAnsiTheme="minorHAnsi" w:cstheme="minorHAnsi"/>
          <w:b/>
          <w:sz w:val="24"/>
          <w:szCs w:val="24"/>
        </w:rPr>
        <w:t>informazioni</w:t>
      </w:r>
      <w:r w:rsidRPr="00AD52A6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AD52A6">
        <w:rPr>
          <w:rFonts w:asciiTheme="minorHAnsi" w:hAnsiTheme="minorHAnsi" w:cstheme="minorHAnsi"/>
          <w:b/>
          <w:sz w:val="24"/>
          <w:szCs w:val="24"/>
        </w:rPr>
        <w:t>sul</w:t>
      </w:r>
      <w:r w:rsidRPr="00AD52A6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="006D3D8B" w:rsidRPr="00AD52A6">
        <w:rPr>
          <w:rFonts w:asciiTheme="minorHAnsi" w:hAnsiTheme="minorHAnsi" w:cstheme="minorHAnsi"/>
          <w:b/>
          <w:sz w:val="24"/>
          <w:szCs w:val="24"/>
        </w:rPr>
        <w:t>C</w:t>
      </w:r>
      <w:r w:rsidRPr="00AD52A6">
        <w:rPr>
          <w:rFonts w:asciiTheme="minorHAnsi" w:hAnsiTheme="minorHAnsi" w:cstheme="minorHAnsi"/>
          <w:b/>
          <w:sz w:val="24"/>
          <w:szCs w:val="24"/>
        </w:rPr>
        <w:t>onvegno</w:t>
      </w:r>
      <w:r w:rsidRPr="00AD52A6">
        <w:rPr>
          <w:rFonts w:asciiTheme="minorHAnsi" w:hAnsiTheme="minorHAnsi" w:cstheme="minorHAnsi"/>
          <w:sz w:val="24"/>
          <w:szCs w:val="24"/>
        </w:rPr>
        <w:t>:</w:t>
      </w:r>
      <w:r w:rsidRPr="00AD52A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</w:p>
    <w:p w14:paraId="50E47310" w14:textId="686890C6" w:rsidR="00904FE9" w:rsidRPr="00AD52A6" w:rsidRDefault="006811BB" w:rsidP="00F9781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52A6">
        <w:rPr>
          <w:rFonts w:asciiTheme="minorHAnsi" w:hAnsiTheme="minorHAnsi" w:cstheme="minorHAnsi"/>
          <w:sz w:val="24"/>
          <w:szCs w:val="24"/>
        </w:rPr>
        <w:t>per</w:t>
      </w:r>
      <w:r w:rsidR="00904FE9" w:rsidRPr="00AD52A6">
        <w:rPr>
          <w:rFonts w:asciiTheme="minorHAnsi" w:hAnsiTheme="minorHAnsi" w:cstheme="minorHAnsi"/>
          <w:sz w:val="24"/>
          <w:szCs w:val="24"/>
        </w:rPr>
        <w:t xml:space="preserve"> informazioni su prenotazioni alberghiere e altri aspetti di natura logistica </w:t>
      </w:r>
      <w:r w:rsidRPr="00AD52A6">
        <w:rPr>
          <w:rFonts w:asciiTheme="minorHAnsi" w:hAnsiTheme="minorHAnsi" w:cstheme="minorHAnsi"/>
          <w:sz w:val="24"/>
          <w:szCs w:val="24"/>
        </w:rPr>
        <w:t>scrivere a</w:t>
      </w:r>
      <w:r w:rsidR="00D637A2" w:rsidRPr="00AD52A6">
        <w:rPr>
          <w:rFonts w:asciiTheme="minorHAnsi" w:hAnsiTheme="minorHAnsi" w:cstheme="minorHAnsi"/>
          <w:sz w:val="24"/>
          <w:szCs w:val="24"/>
        </w:rPr>
        <w:t xml:space="preserve"> </w:t>
      </w:r>
      <w:hyperlink r:id="rId15" w:history="1">
        <w:r w:rsidR="00C86387" w:rsidRPr="00FF1136">
          <w:rPr>
            <w:rStyle w:val="Collegamentoipertestuale"/>
            <w:rFonts w:asciiTheme="minorHAnsi" w:hAnsiTheme="minorHAnsi" w:cstheme="minorHAnsi"/>
            <w:sz w:val="24"/>
            <w:szCs w:val="24"/>
          </w:rPr>
          <w:t>info@rizoma-spinoff.it</w:t>
        </w:r>
      </w:hyperlink>
      <w:r w:rsidR="00C86387">
        <w:rPr>
          <w:rFonts w:asciiTheme="minorHAnsi" w:hAnsiTheme="minorHAnsi" w:cstheme="minorHAnsi"/>
          <w:color w:val="0070C0"/>
          <w:sz w:val="24"/>
          <w:szCs w:val="24"/>
          <w:u w:val="single"/>
        </w:rPr>
        <w:t xml:space="preserve"> </w:t>
      </w:r>
    </w:p>
    <w:p w14:paraId="2D407B7A" w14:textId="77777777" w:rsidR="003D5561" w:rsidRPr="003D5561" w:rsidRDefault="003D5561" w:rsidP="003D5561">
      <w:pPr>
        <w:pStyle w:val="Titolo3"/>
        <w:spacing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DCDCFD0" w14:textId="77777777" w:rsidR="00DA6C4B" w:rsidRPr="005F24E3" w:rsidRDefault="0037492E" w:rsidP="005F24E3">
      <w:pPr>
        <w:pStyle w:val="Titolo3"/>
        <w:spacing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5F24E3">
        <w:rPr>
          <w:rFonts w:asciiTheme="minorHAnsi" w:hAnsiTheme="minorHAnsi" w:cstheme="minorHAnsi"/>
          <w:sz w:val="24"/>
          <w:szCs w:val="24"/>
          <w:u w:val="single"/>
        </w:rPr>
        <w:t>Effettuare</w:t>
      </w:r>
      <w:r w:rsidRPr="005F24E3">
        <w:rPr>
          <w:rFonts w:asciiTheme="minorHAnsi" w:hAnsiTheme="minorHAnsi" w:cstheme="minorHAnsi"/>
          <w:spacing w:val="-11"/>
          <w:sz w:val="24"/>
          <w:szCs w:val="24"/>
          <w:u w:val="single"/>
        </w:rPr>
        <w:t xml:space="preserve"> </w:t>
      </w:r>
      <w:r w:rsidRPr="005F24E3">
        <w:rPr>
          <w:rFonts w:asciiTheme="minorHAnsi" w:hAnsiTheme="minorHAnsi" w:cstheme="minorHAnsi"/>
          <w:sz w:val="24"/>
          <w:szCs w:val="24"/>
          <w:u w:val="single"/>
        </w:rPr>
        <w:t>il</w:t>
      </w:r>
      <w:r w:rsidRPr="005F24E3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 </w:t>
      </w:r>
      <w:r w:rsidRPr="005F24E3">
        <w:rPr>
          <w:rFonts w:asciiTheme="minorHAnsi" w:hAnsiTheme="minorHAnsi" w:cstheme="minorHAnsi"/>
          <w:sz w:val="24"/>
          <w:szCs w:val="24"/>
          <w:u w:val="single"/>
        </w:rPr>
        <w:t>versamento</w:t>
      </w:r>
      <w:r w:rsidRPr="005F24E3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 </w:t>
      </w:r>
      <w:r w:rsidRPr="005F24E3">
        <w:rPr>
          <w:rFonts w:asciiTheme="minorHAnsi" w:hAnsiTheme="minorHAnsi" w:cstheme="minorHAnsi"/>
          <w:sz w:val="24"/>
          <w:szCs w:val="24"/>
          <w:u w:val="single"/>
        </w:rPr>
        <w:t>secondo</w:t>
      </w:r>
      <w:r w:rsidRPr="005F24E3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 </w:t>
      </w:r>
      <w:r w:rsidR="000B647C" w:rsidRPr="005F24E3">
        <w:rPr>
          <w:rFonts w:asciiTheme="minorHAnsi" w:hAnsiTheme="minorHAnsi" w:cstheme="minorHAnsi"/>
          <w:sz w:val="24"/>
          <w:szCs w:val="24"/>
          <w:u w:val="single"/>
        </w:rPr>
        <w:t>la</w:t>
      </w:r>
      <w:r w:rsidRPr="005F24E3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 </w:t>
      </w:r>
      <w:r w:rsidRPr="005F24E3">
        <w:rPr>
          <w:rFonts w:asciiTheme="minorHAnsi" w:hAnsiTheme="minorHAnsi" w:cstheme="minorHAnsi"/>
          <w:sz w:val="24"/>
          <w:szCs w:val="24"/>
          <w:u w:val="single"/>
        </w:rPr>
        <w:t>seguent</w:t>
      </w:r>
      <w:r w:rsidR="000B647C" w:rsidRPr="005F24E3">
        <w:rPr>
          <w:rFonts w:asciiTheme="minorHAnsi" w:hAnsiTheme="minorHAnsi" w:cstheme="minorHAnsi"/>
          <w:sz w:val="24"/>
          <w:szCs w:val="24"/>
          <w:u w:val="single"/>
        </w:rPr>
        <w:t>e</w:t>
      </w:r>
      <w:r w:rsidRPr="005F24E3">
        <w:rPr>
          <w:rFonts w:asciiTheme="minorHAnsi" w:hAnsiTheme="minorHAnsi" w:cstheme="minorHAnsi"/>
          <w:spacing w:val="-10"/>
          <w:sz w:val="24"/>
          <w:szCs w:val="24"/>
          <w:u w:val="single"/>
        </w:rPr>
        <w:t xml:space="preserve"> </w:t>
      </w:r>
      <w:r w:rsidRPr="005F24E3">
        <w:rPr>
          <w:rFonts w:asciiTheme="minorHAnsi" w:hAnsiTheme="minorHAnsi" w:cstheme="minorHAnsi"/>
          <w:spacing w:val="-2"/>
          <w:sz w:val="24"/>
          <w:szCs w:val="24"/>
          <w:u w:val="single"/>
        </w:rPr>
        <w:t>modalità</w:t>
      </w:r>
      <w:r w:rsidRPr="005F24E3">
        <w:rPr>
          <w:rFonts w:asciiTheme="minorHAnsi" w:hAnsiTheme="minorHAnsi" w:cstheme="minorHAnsi"/>
          <w:b w:val="0"/>
          <w:spacing w:val="-2"/>
          <w:sz w:val="24"/>
          <w:szCs w:val="24"/>
        </w:rPr>
        <w:t>:</w:t>
      </w:r>
    </w:p>
    <w:p w14:paraId="7BAA25E4" w14:textId="7FFCB71F" w:rsidR="00B17619" w:rsidRPr="006F6F61" w:rsidRDefault="0037492E" w:rsidP="003D5561">
      <w:pPr>
        <w:pStyle w:val="Titolo3"/>
        <w:spacing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6F6F61">
        <w:rPr>
          <w:rFonts w:asciiTheme="minorHAnsi" w:hAnsiTheme="minorHAnsi" w:cstheme="minorHAnsi"/>
          <w:b w:val="0"/>
          <w:sz w:val="24"/>
          <w:szCs w:val="24"/>
        </w:rPr>
        <w:t>BONIFICO BANCARIO</w:t>
      </w:r>
      <w:r w:rsidRPr="006F6F61">
        <w:rPr>
          <w:rFonts w:asciiTheme="minorHAnsi" w:hAnsiTheme="minorHAnsi" w:cstheme="minorHAnsi"/>
          <w:sz w:val="24"/>
          <w:szCs w:val="24"/>
        </w:rPr>
        <w:t xml:space="preserve"> </w:t>
      </w:r>
      <w:r w:rsidRPr="006F6F61">
        <w:rPr>
          <w:rFonts w:asciiTheme="minorHAnsi" w:hAnsiTheme="minorHAnsi" w:cstheme="minorHAnsi"/>
          <w:b w:val="0"/>
          <w:sz w:val="24"/>
          <w:szCs w:val="24"/>
        </w:rPr>
        <w:t>intestato a</w:t>
      </w:r>
      <w:r w:rsidRPr="006F6F61">
        <w:rPr>
          <w:rFonts w:asciiTheme="minorHAnsi" w:hAnsiTheme="minorHAnsi" w:cstheme="minorHAnsi"/>
          <w:sz w:val="24"/>
          <w:szCs w:val="24"/>
        </w:rPr>
        <w:t xml:space="preserve"> </w:t>
      </w:r>
      <w:r w:rsidR="004A5BAA">
        <w:rPr>
          <w:rFonts w:asciiTheme="minorHAnsi" w:hAnsiTheme="minorHAnsi" w:cstheme="minorHAnsi"/>
          <w:b w:val="0"/>
          <w:sz w:val="24"/>
          <w:szCs w:val="24"/>
        </w:rPr>
        <w:t>RIZOMA</w:t>
      </w:r>
      <w:r w:rsidR="00D637A2" w:rsidRPr="006F6F61">
        <w:rPr>
          <w:rFonts w:asciiTheme="minorHAnsi" w:hAnsiTheme="minorHAnsi" w:cstheme="minorHAnsi"/>
          <w:b w:val="0"/>
          <w:sz w:val="24"/>
          <w:szCs w:val="24"/>
        </w:rPr>
        <w:t xml:space="preserve"> srl</w:t>
      </w:r>
    </w:p>
    <w:p w14:paraId="4798C150" w14:textId="77777777" w:rsidR="00CA6705" w:rsidRPr="00292283" w:rsidRDefault="00CA6705" w:rsidP="00CA6705">
      <w:pPr>
        <w:pStyle w:val="Corpotesto"/>
        <w:rPr>
          <w:rFonts w:asciiTheme="minorHAnsi" w:hAnsiTheme="minorHAnsi" w:cstheme="minorHAnsi"/>
          <w:lang w:val="en-US"/>
        </w:rPr>
      </w:pPr>
      <w:r w:rsidRPr="00292283">
        <w:rPr>
          <w:rFonts w:asciiTheme="minorHAnsi" w:hAnsiTheme="minorHAnsi" w:cstheme="minorHAnsi"/>
          <w:lang w:val="en-US"/>
        </w:rPr>
        <w:t>Iban:</w:t>
      </w:r>
      <w:r w:rsidRPr="00AA12DF">
        <w:rPr>
          <w:rFonts w:asciiTheme="minorHAnsi" w:hAnsiTheme="minorHAnsi" w:cstheme="minorHAnsi"/>
          <w:lang w:val="en-US"/>
        </w:rPr>
        <w:t xml:space="preserve"> </w:t>
      </w:r>
      <w:r w:rsidRPr="00292283">
        <w:rPr>
          <w:rFonts w:asciiTheme="minorHAnsi" w:hAnsiTheme="minorHAnsi" w:cstheme="minorHAnsi"/>
          <w:lang w:val="en-US"/>
        </w:rPr>
        <w:t xml:space="preserve"> IT48J0200814502000106655310</w:t>
      </w:r>
      <w:r w:rsidRPr="00292283">
        <w:rPr>
          <w:rFonts w:asciiTheme="minorHAnsi" w:hAnsiTheme="minorHAnsi" w:cstheme="minorHAnsi"/>
          <w:lang w:val="en-US"/>
        </w:rPr>
        <w:br/>
        <w:t>Codice BIC SWIFT: UNCRITM1612</w:t>
      </w:r>
      <w:r w:rsidRPr="00292283">
        <w:rPr>
          <w:rFonts w:asciiTheme="minorHAnsi" w:hAnsiTheme="minorHAnsi" w:cstheme="minorHAnsi"/>
          <w:lang w:val="en-US"/>
        </w:rPr>
        <w:br/>
      </w:r>
    </w:p>
    <w:p w14:paraId="0474698A" w14:textId="77777777" w:rsidR="006811BB" w:rsidRPr="006F6F61" w:rsidRDefault="006811BB" w:rsidP="002A1B0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6F61">
        <w:rPr>
          <w:rFonts w:asciiTheme="minorHAnsi" w:hAnsiTheme="minorHAnsi" w:cstheme="minorHAnsi"/>
          <w:b/>
          <w:sz w:val="24"/>
          <w:szCs w:val="24"/>
        </w:rPr>
        <w:t>CAUSA</w:t>
      </w:r>
      <w:r w:rsidR="00AD085C" w:rsidRPr="006F6F61">
        <w:rPr>
          <w:rFonts w:asciiTheme="minorHAnsi" w:hAnsiTheme="minorHAnsi" w:cstheme="minorHAnsi"/>
          <w:b/>
          <w:sz w:val="24"/>
          <w:szCs w:val="24"/>
        </w:rPr>
        <w:t>LE:</w:t>
      </w:r>
      <w:r w:rsidR="00AD085C" w:rsidRPr="006F6F61">
        <w:rPr>
          <w:rFonts w:asciiTheme="minorHAnsi" w:hAnsiTheme="minorHAnsi" w:cstheme="minorHAnsi"/>
          <w:sz w:val="24"/>
          <w:szCs w:val="24"/>
        </w:rPr>
        <w:t xml:space="preserve"> </w:t>
      </w:r>
      <w:r w:rsidR="005F24E3">
        <w:rPr>
          <w:rFonts w:asciiTheme="minorHAnsi" w:hAnsiTheme="minorHAnsi" w:cstheme="minorHAnsi"/>
          <w:sz w:val="24"/>
          <w:szCs w:val="24"/>
        </w:rPr>
        <w:t>NOME COGNOME</w:t>
      </w:r>
      <w:r w:rsidR="00AD085C" w:rsidRPr="006F6F61">
        <w:rPr>
          <w:rFonts w:asciiTheme="minorHAnsi" w:hAnsiTheme="minorHAnsi" w:cstheme="minorHAnsi"/>
          <w:sz w:val="24"/>
          <w:szCs w:val="24"/>
        </w:rPr>
        <w:t xml:space="preserve"> – ISCRIZIONE</w:t>
      </w:r>
      <w:r w:rsidR="003D5561" w:rsidRPr="006F6F61">
        <w:rPr>
          <w:rFonts w:asciiTheme="minorHAnsi" w:hAnsiTheme="minorHAnsi" w:cstheme="minorHAnsi"/>
          <w:sz w:val="24"/>
          <w:szCs w:val="24"/>
        </w:rPr>
        <w:t xml:space="preserve"> AL</w:t>
      </w:r>
      <w:r w:rsidR="00AD085C" w:rsidRPr="006F6F61">
        <w:rPr>
          <w:rFonts w:asciiTheme="minorHAnsi" w:hAnsiTheme="minorHAnsi" w:cstheme="minorHAnsi"/>
          <w:sz w:val="24"/>
          <w:szCs w:val="24"/>
        </w:rPr>
        <w:t xml:space="preserve"> 67</w:t>
      </w:r>
      <w:r w:rsidR="003D5561" w:rsidRPr="006F6F61">
        <w:rPr>
          <w:rFonts w:asciiTheme="minorHAnsi" w:hAnsiTheme="minorHAnsi" w:cstheme="minorHAnsi"/>
          <w:sz w:val="24"/>
          <w:szCs w:val="24"/>
        </w:rPr>
        <w:t xml:space="preserve">° </w:t>
      </w:r>
      <w:r w:rsidRPr="006F6F61">
        <w:rPr>
          <w:rFonts w:asciiTheme="minorHAnsi" w:hAnsiTheme="minorHAnsi" w:cstheme="minorHAnsi"/>
          <w:sz w:val="24"/>
          <w:szCs w:val="24"/>
        </w:rPr>
        <w:t xml:space="preserve">CONVEGNO </w:t>
      </w:r>
      <w:r w:rsidR="009F7EDB" w:rsidRPr="006F6F61">
        <w:rPr>
          <w:rFonts w:asciiTheme="minorHAnsi" w:hAnsiTheme="minorHAnsi" w:cstheme="minorHAnsi"/>
          <w:sz w:val="24"/>
          <w:szCs w:val="24"/>
        </w:rPr>
        <w:t>AIIG</w:t>
      </w:r>
      <w:r w:rsidR="009F7EDB">
        <w:rPr>
          <w:rFonts w:asciiTheme="minorHAnsi" w:hAnsiTheme="minorHAnsi" w:cstheme="minorHAnsi"/>
          <w:sz w:val="24"/>
          <w:szCs w:val="24"/>
        </w:rPr>
        <w:t xml:space="preserve"> Viterbo</w:t>
      </w:r>
      <w:r w:rsidR="005F24E3" w:rsidRPr="005F24E3">
        <w:rPr>
          <w:rFonts w:asciiTheme="minorHAnsi" w:hAnsiTheme="minorHAnsi" w:cstheme="minorHAnsi"/>
          <w:sz w:val="24"/>
          <w:szCs w:val="24"/>
        </w:rPr>
        <w:t xml:space="preserve"> </w:t>
      </w:r>
      <w:r w:rsidR="005F24E3">
        <w:rPr>
          <w:rFonts w:asciiTheme="minorHAnsi" w:hAnsiTheme="minorHAnsi" w:cstheme="minorHAnsi"/>
          <w:sz w:val="24"/>
          <w:szCs w:val="24"/>
        </w:rPr>
        <w:t>o</w:t>
      </w:r>
      <w:r w:rsidR="005F24E3" w:rsidRPr="005F24E3">
        <w:rPr>
          <w:rFonts w:asciiTheme="minorHAnsi" w:hAnsiTheme="minorHAnsi" w:cstheme="minorHAnsi"/>
          <w:sz w:val="24"/>
          <w:szCs w:val="24"/>
        </w:rPr>
        <w:t>ttobre 2025</w:t>
      </w:r>
    </w:p>
    <w:p w14:paraId="3464AB86" w14:textId="6E6F1F43" w:rsidR="00240567" w:rsidRPr="006F6F61" w:rsidRDefault="004F5B19" w:rsidP="002A1B0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6F61">
        <w:rPr>
          <w:rFonts w:asciiTheme="minorHAnsi" w:hAnsiTheme="minorHAnsi" w:cstheme="minorHAnsi"/>
          <w:sz w:val="24"/>
          <w:szCs w:val="24"/>
        </w:rPr>
        <w:t xml:space="preserve">Si ricorda </w:t>
      </w:r>
      <w:r w:rsidR="00152367" w:rsidRPr="006F6F61">
        <w:rPr>
          <w:rFonts w:asciiTheme="minorHAnsi" w:hAnsiTheme="minorHAnsi" w:cstheme="minorHAnsi"/>
          <w:sz w:val="24"/>
          <w:szCs w:val="24"/>
        </w:rPr>
        <w:t>che la ricevuta</w:t>
      </w:r>
      <w:r w:rsidR="003A25E6" w:rsidRPr="006F6F61">
        <w:rPr>
          <w:rFonts w:asciiTheme="minorHAnsi" w:hAnsiTheme="minorHAnsi" w:cstheme="minorHAnsi"/>
          <w:sz w:val="24"/>
          <w:szCs w:val="24"/>
        </w:rPr>
        <w:t xml:space="preserve"> del pagamento effettuato deve essere inoltrata</w:t>
      </w:r>
      <w:r w:rsidR="002A1B01" w:rsidRPr="006F6F61">
        <w:rPr>
          <w:rFonts w:asciiTheme="minorHAnsi" w:hAnsiTheme="minorHAnsi" w:cstheme="minorHAnsi"/>
          <w:sz w:val="24"/>
          <w:szCs w:val="24"/>
        </w:rPr>
        <w:t>,</w:t>
      </w:r>
      <w:r w:rsidR="003A25E6" w:rsidRPr="006F6F61">
        <w:rPr>
          <w:rFonts w:asciiTheme="minorHAnsi" w:hAnsiTheme="minorHAnsi" w:cstheme="minorHAnsi"/>
          <w:sz w:val="24"/>
          <w:szCs w:val="24"/>
        </w:rPr>
        <w:t xml:space="preserve"> con la scheda di iscrizione </w:t>
      </w:r>
      <w:r w:rsidR="00763937" w:rsidRPr="006F6F61">
        <w:rPr>
          <w:rFonts w:asciiTheme="minorHAnsi" w:hAnsiTheme="minorHAnsi" w:cstheme="minorHAnsi"/>
          <w:sz w:val="24"/>
          <w:szCs w:val="24"/>
        </w:rPr>
        <w:t>compilata in ogni sua parte</w:t>
      </w:r>
      <w:r w:rsidR="002A1B01" w:rsidRPr="006F6F61">
        <w:rPr>
          <w:rFonts w:asciiTheme="minorHAnsi" w:hAnsiTheme="minorHAnsi" w:cstheme="minorHAnsi"/>
          <w:sz w:val="24"/>
          <w:szCs w:val="24"/>
        </w:rPr>
        <w:t>,</w:t>
      </w:r>
      <w:r w:rsidR="00763937" w:rsidRPr="006F6F61">
        <w:rPr>
          <w:rFonts w:asciiTheme="minorHAnsi" w:hAnsiTheme="minorHAnsi" w:cstheme="minorHAnsi"/>
          <w:sz w:val="24"/>
          <w:szCs w:val="24"/>
        </w:rPr>
        <w:t xml:space="preserve"> </w:t>
      </w:r>
      <w:r w:rsidR="003D5561" w:rsidRPr="006F6F61">
        <w:rPr>
          <w:rFonts w:asciiTheme="minorHAnsi" w:hAnsiTheme="minorHAnsi" w:cstheme="minorHAnsi"/>
          <w:sz w:val="24"/>
          <w:szCs w:val="24"/>
        </w:rPr>
        <w:t xml:space="preserve">tramite mail a </w:t>
      </w:r>
      <w:hyperlink r:id="rId16" w:history="1">
        <w:r w:rsidR="004A5BAA" w:rsidRPr="006E1D4C">
          <w:rPr>
            <w:rStyle w:val="Collegamentoipertestuale"/>
            <w:rFonts w:asciiTheme="minorHAnsi" w:hAnsiTheme="minorHAnsi" w:cstheme="minorHAnsi"/>
            <w:sz w:val="24"/>
            <w:szCs w:val="24"/>
          </w:rPr>
          <w:t>info@rizoma-spinoff.it</w:t>
        </w:r>
      </w:hyperlink>
    </w:p>
    <w:p w14:paraId="151501C2" w14:textId="77777777" w:rsidR="00602A76" w:rsidRPr="006F6F61" w:rsidRDefault="00602A76" w:rsidP="00F9781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7E1CA69C" w14:textId="77777777" w:rsidR="003D5561" w:rsidRPr="005F24E3" w:rsidRDefault="005F24E3" w:rsidP="00F97810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Informativa dati personali</w:t>
      </w:r>
    </w:p>
    <w:p w14:paraId="2C30B58B" w14:textId="77777777" w:rsidR="003A25E6" w:rsidRPr="006F6F61" w:rsidRDefault="003A25E6" w:rsidP="00F9781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6F61">
        <w:rPr>
          <w:rFonts w:asciiTheme="minorHAnsi" w:hAnsiTheme="minorHAnsi" w:cstheme="minorHAnsi"/>
          <w:sz w:val="20"/>
          <w:szCs w:val="20"/>
        </w:rPr>
        <w:t>Informativa art.13 D.Lgs 30.06.2003</w:t>
      </w:r>
      <w:r w:rsidRPr="006F6F6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F6F61">
        <w:rPr>
          <w:rFonts w:asciiTheme="minorHAnsi" w:hAnsiTheme="minorHAnsi" w:cstheme="minorHAnsi"/>
          <w:sz w:val="20"/>
          <w:szCs w:val="20"/>
        </w:rPr>
        <w:t>n.196. I</w:t>
      </w:r>
      <w:r w:rsidRPr="006F6F6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F6F61">
        <w:rPr>
          <w:rFonts w:asciiTheme="minorHAnsi" w:hAnsiTheme="minorHAnsi" w:cstheme="minorHAnsi"/>
          <w:sz w:val="20"/>
          <w:szCs w:val="20"/>
        </w:rPr>
        <w:t>dati personali acquisiti tramite il presente modulo sono raccolti per le finalità connesse allo svolgimento del Convegno e trattati con l’ausilio di strumenti elettronici e non elettronici, unicamente da personale incaricato al trattamento dei medesimi (addetti all’attività commerciale, di amministrazione e di segreteria). I dati potranno essere comunicati a liberi professionisti, hotel, agenzie di viaggio, istituti bancari ed eventuali sponsor. Il conferimento dei dati (nome, cognome, indirizzo, codice fiscale, telefono, e-mail) è obbligatorio per consentire la prenotazione alberghiera e per l’emissione di regolare fattura. Sono riconosciuti i diritti di cui all’art.7 del Decreto Legislativo 30 giugno 2003 n. 196, in particolare il diritto di accedere ai propri dati personali, di chiederne la rettifica, l’aggiornamento e la cancellazione, se incompleti, erronei o accolti</w:t>
      </w:r>
      <w:r w:rsidRPr="006F6F6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F6F61">
        <w:rPr>
          <w:rFonts w:asciiTheme="minorHAnsi" w:hAnsiTheme="minorHAnsi" w:cstheme="minorHAnsi"/>
          <w:sz w:val="20"/>
          <w:szCs w:val="20"/>
        </w:rPr>
        <w:t>in violazione della legge,</w:t>
      </w:r>
      <w:r w:rsidRPr="006F6F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F6F61">
        <w:rPr>
          <w:rFonts w:asciiTheme="minorHAnsi" w:hAnsiTheme="minorHAnsi" w:cstheme="minorHAnsi"/>
          <w:sz w:val="20"/>
          <w:szCs w:val="20"/>
        </w:rPr>
        <w:t>nonché</w:t>
      </w:r>
      <w:r w:rsidRPr="006F6F6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F6F61">
        <w:rPr>
          <w:rFonts w:asciiTheme="minorHAnsi" w:hAnsiTheme="minorHAnsi" w:cstheme="minorHAnsi"/>
          <w:sz w:val="20"/>
          <w:szCs w:val="20"/>
        </w:rPr>
        <w:t>di opporsi al loro</w:t>
      </w:r>
      <w:r w:rsidRPr="006F6F6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F6F61">
        <w:rPr>
          <w:rFonts w:asciiTheme="minorHAnsi" w:hAnsiTheme="minorHAnsi" w:cstheme="minorHAnsi"/>
          <w:sz w:val="20"/>
          <w:szCs w:val="20"/>
        </w:rPr>
        <w:t>trattamento per motivi legittimi rivolgendo le richieste al Titolare del trattamento.</w:t>
      </w:r>
    </w:p>
    <w:p w14:paraId="63B16D89" w14:textId="77777777" w:rsidR="0006466D" w:rsidRPr="006F6F61" w:rsidRDefault="0006466D" w:rsidP="0006466D">
      <w:pPr>
        <w:pStyle w:val="Corpotesto"/>
        <w:tabs>
          <w:tab w:val="left" w:pos="451"/>
        </w:tabs>
        <w:spacing w:before="37" w:line="240" w:lineRule="auto"/>
        <w:rPr>
          <w:rFonts w:asciiTheme="minorHAnsi" w:hAnsiTheme="minorHAnsi" w:cstheme="minorHAnsi"/>
          <w:sz w:val="16"/>
          <w:szCs w:val="16"/>
        </w:rPr>
      </w:pPr>
    </w:p>
    <w:p w14:paraId="28C40B05" w14:textId="77777777" w:rsidR="00E5090B" w:rsidRPr="006F6F61" w:rsidRDefault="00E5090B" w:rsidP="0050050B">
      <w:pPr>
        <w:spacing w:line="240" w:lineRule="auto"/>
        <w:rPr>
          <w:rFonts w:asciiTheme="minorHAnsi" w:hAnsiTheme="minorHAnsi" w:cstheme="minorHAnsi"/>
          <w:b/>
          <w:spacing w:val="-4"/>
          <w:sz w:val="28"/>
          <w:u w:val="single"/>
        </w:rPr>
      </w:pPr>
    </w:p>
    <w:p w14:paraId="03E78806" w14:textId="77777777" w:rsidR="003A25E6" w:rsidRPr="005F24E3" w:rsidRDefault="005F24E3" w:rsidP="00E5090B">
      <w:pPr>
        <w:spacing w:line="240" w:lineRule="auto"/>
        <w:rPr>
          <w:rFonts w:asciiTheme="minorHAnsi" w:hAnsiTheme="minorHAnsi" w:cstheme="minorHAnsi"/>
          <w:b/>
          <w:spacing w:val="-4"/>
          <w:sz w:val="28"/>
        </w:rPr>
      </w:pPr>
      <w:r w:rsidRPr="005F24E3">
        <w:rPr>
          <w:rFonts w:asciiTheme="minorHAnsi" w:hAnsiTheme="minorHAnsi" w:cstheme="minorHAnsi"/>
          <w:b/>
          <w:spacing w:val="-4"/>
          <w:sz w:val="28"/>
        </w:rPr>
        <w:t>Carta del docente</w:t>
      </w:r>
    </w:p>
    <w:p w14:paraId="6EA79D0D" w14:textId="77777777" w:rsidR="003A25E6" w:rsidRPr="006F6F61" w:rsidRDefault="003A25E6" w:rsidP="006811B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6F61">
        <w:rPr>
          <w:rFonts w:asciiTheme="minorHAnsi" w:hAnsiTheme="minorHAnsi" w:cstheme="minorHAnsi"/>
          <w:sz w:val="20"/>
          <w:szCs w:val="20"/>
        </w:rPr>
        <w:t xml:space="preserve">L’AIIG è accreditata dal MIUR come ente di </w:t>
      </w:r>
      <w:r w:rsidR="00A879B9" w:rsidRPr="006F6F61">
        <w:rPr>
          <w:rFonts w:asciiTheme="minorHAnsi" w:hAnsiTheme="minorHAnsi" w:cstheme="minorHAnsi"/>
          <w:sz w:val="20"/>
          <w:szCs w:val="20"/>
        </w:rPr>
        <w:t>formazione, pertanto,</w:t>
      </w:r>
      <w:r w:rsidRPr="006F6F61">
        <w:rPr>
          <w:rFonts w:asciiTheme="minorHAnsi" w:hAnsiTheme="minorHAnsi" w:cstheme="minorHAnsi"/>
          <w:sz w:val="20"/>
          <w:szCs w:val="20"/>
        </w:rPr>
        <w:t xml:space="preserve"> la partecipazione al Convegno</w:t>
      </w:r>
      <w:r w:rsidR="00DA6C4B" w:rsidRPr="006F6F61">
        <w:rPr>
          <w:rFonts w:asciiTheme="minorHAnsi" w:hAnsiTheme="minorHAnsi" w:cstheme="minorHAnsi"/>
          <w:sz w:val="20"/>
          <w:szCs w:val="20"/>
        </w:rPr>
        <w:t xml:space="preserve"> </w:t>
      </w:r>
      <w:r w:rsidRPr="006F6F61">
        <w:rPr>
          <w:rFonts w:asciiTheme="minorHAnsi" w:hAnsiTheme="minorHAnsi" w:cstheme="minorHAnsi"/>
          <w:sz w:val="20"/>
          <w:szCs w:val="20"/>
        </w:rPr>
        <w:t>Nazionale è inclusa tra le possibilità di spesa della “Carta del docente” (Info: www.aiig.it</w:t>
      </w:r>
      <w:r w:rsidR="005B6F75" w:rsidRPr="006F6F61">
        <w:rPr>
          <w:rFonts w:asciiTheme="minorHAnsi" w:hAnsiTheme="minorHAnsi" w:cstheme="minorHAnsi"/>
          <w:sz w:val="20"/>
          <w:szCs w:val="20"/>
        </w:rPr>
        <w:t>/aderisci</w:t>
      </w:r>
      <w:r w:rsidRPr="006F6F61">
        <w:rPr>
          <w:rFonts w:asciiTheme="minorHAnsi" w:hAnsiTheme="minorHAnsi" w:cstheme="minorHAnsi"/>
          <w:sz w:val="20"/>
          <w:szCs w:val="20"/>
        </w:rPr>
        <w:t>).</w:t>
      </w:r>
    </w:p>
    <w:p w14:paraId="2F40E9DE" w14:textId="77777777" w:rsidR="006811BB" w:rsidRPr="006F6F61" w:rsidRDefault="003A25E6" w:rsidP="006811BB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6F61">
        <w:rPr>
          <w:rFonts w:asciiTheme="minorHAnsi" w:hAnsiTheme="minorHAnsi" w:cstheme="minorHAnsi"/>
          <w:sz w:val="20"/>
          <w:szCs w:val="20"/>
        </w:rPr>
        <w:t>Per partecipare al Convegno annuale è necessario generare il buono per l’importo dell’iscrizione al portale cartadeldocente.istruzione.it accedendo con le proprie credenziali e selezionando come tipologia di esercente: “Online” e ambito “Formazione e aggiornamento”. Selezionare quindi l’opzione «Enti accreditati e qualificati ai se</w:t>
      </w:r>
      <w:r w:rsidR="00AF1B18" w:rsidRPr="006F6F61">
        <w:rPr>
          <w:rFonts w:asciiTheme="minorHAnsi" w:hAnsiTheme="minorHAnsi" w:cstheme="minorHAnsi"/>
          <w:sz w:val="20"/>
          <w:szCs w:val="20"/>
        </w:rPr>
        <w:t>nsi della direttiva 107/201</w:t>
      </w:r>
      <w:r w:rsidRPr="006F6F61">
        <w:rPr>
          <w:rFonts w:asciiTheme="minorHAnsi" w:hAnsiTheme="minorHAnsi" w:cstheme="minorHAnsi"/>
          <w:sz w:val="20"/>
          <w:szCs w:val="20"/>
        </w:rPr>
        <w:t xml:space="preserve">6» e digitare infine </w:t>
      </w:r>
      <w:r w:rsidR="006811BB" w:rsidRPr="006F6F61">
        <w:rPr>
          <w:rFonts w:asciiTheme="minorHAnsi" w:hAnsiTheme="minorHAnsi" w:cstheme="minorHAnsi"/>
          <w:sz w:val="20"/>
          <w:szCs w:val="20"/>
        </w:rPr>
        <w:t>l’importo per generare il buono.</w:t>
      </w:r>
    </w:p>
    <w:p w14:paraId="6858C416" w14:textId="060D3607" w:rsidR="003A25E6" w:rsidRPr="006F6F61" w:rsidRDefault="003A25E6" w:rsidP="006811B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6F6F61">
        <w:rPr>
          <w:rFonts w:asciiTheme="minorHAnsi" w:hAnsiTheme="minorHAnsi" w:cstheme="minorHAnsi"/>
          <w:b/>
        </w:rPr>
        <w:t>Il codice del buono vale come prova del pagamento e deve esser</w:t>
      </w:r>
      <w:r w:rsidR="005B6F75" w:rsidRPr="006F6F61">
        <w:rPr>
          <w:rFonts w:asciiTheme="minorHAnsi" w:hAnsiTheme="minorHAnsi" w:cstheme="minorHAnsi"/>
          <w:b/>
        </w:rPr>
        <w:t xml:space="preserve">e comunicato all'Associazione </w:t>
      </w:r>
      <w:r w:rsidRPr="006F6F61">
        <w:rPr>
          <w:rFonts w:asciiTheme="minorHAnsi" w:hAnsiTheme="minorHAnsi" w:cstheme="minorHAnsi"/>
          <w:b/>
        </w:rPr>
        <w:t xml:space="preserve">inserendolo nell'apposita casella in fase di iscrizione tramite piattaforma Sofia, </w:t>
      </w:r>
      <w:r w:rsidR="005B6F75" w:rsidRPr="006F6F61">
        <w:rPr>
          <w:rFonts w:asciiTheme="minorHAnsi" w:hAnsiTheme="minorHAnsi" w:cstheme="minorHAnsi"/>
          <w:b/>
        </w:rPr>
        <w:t xml:space="preserve">e inviandone tempestivamente copia </w:t>
      </w:r>
      <w:r w:rsidR="006811BB" w:rsidRPr="006F6F61">
        <w:rPr>
          <w:rFonts w:asciiTheme="minorHAnsi" w:hAnsiTheme="minorHAnsi" w:cstheme="minorHAnsi"/>
          <w:b/>
        </w:rPr>
        <w:t>agli indirizzi mail:</w:t>
      </w:r>
      <w:r w:rsidR="005B6F75" w:rsidRPr="006F6F61">
        <w:rPr>
          <w:rFonts w:asciiTheme="minorHAnsi" w:hAnsiTheme="minorHAnsi" w:cstheme="minorHAnsi"/>
          <w:b/>
        </w:rPr>
        <w:t xml:space="preserve"> </w:t>
      </w:r>
      <w:r w:rsidR="00B11A91" w:rsidRPr="00F80B9B">
        <w:rPr>
          <w:rFonts w:asciiTheme="minorHAnsi" w:hAnsiTheme="minorHAnsi" w:cstheme="minorHAnsi"/>
          <w:b/>
        </w:rPr>
        <w:t>segreteria@aiig.it</w:t>
      </w:r>
    </w:p>
    <w:p w14:paraId="3067630C" w14:textId="173A0DE2" w:rsidR="003A25E6" w:rsidRPr="006F6F61" w:rsidRDefault="003A25E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BFBFBF"/>
        <w:spacing w:line="240" w:lineRule="auto"/>
        <w:ind w:right="-2"/>
        <w:jc w:val="both"/>
        <w:rPr>
          <w:rFonts w:asciiTheme="minorHAnsi" w:hAnsiTheme="minorHAnsi" w:cstheme="minorHAnsi"/>
          <w:i/>
          <w:iCs/>
          <w:color w:val="333333"/>
          <w:sz w:val="20"/>
          <w:szCs w:val="20"/>
        </w:rPr>
      </w:pPr>
      <w:r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>Per ottenere l’attestato di partecipazione valido al fine del riconoscimento del corso come formazione docente dal MIUR è necessario essere in rego</w:t>
      </w:r>
      <w:r w:rsidR="00763937"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>la con la quota associativa 2024</w:t>
      </w:r>
      <w:r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 xml:space="preserve"> o </w:t>
      </w:r>
      <w:r w:rsidR="00763937"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>2025</w:t>
      </w:r>
      <w:r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 xml:space="preserve"> e iscriversi all’iniziativa n. </w:t>
      </w:r>
      <w:r w:rsidR="00AA12DF" w:rsidRPr="00AA12DF">
        <w:rPr>
          <w:rFonts w:asciiTheme="minorHAnsi" w:hAnsiTheme="minorHAnsi" w:cstheme="minorHAnsi"/>
          <w:i/>
          <w:iCs/>
          <w:color w:val="333333"/>
          <w:sz w:val="20"/>
          <w:szCs w:val="20"/>
        </w:rPr>
        <w:t>97977</w:t>
      </w:r>
      <w:r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 xml:space="preserve"> - “</w:t>
      </w:r>
      <w:r w:rsidR="00AA12DF" w:rsidRPr="00067EBF">
        <w:rPr>
          <w:rFonts w:asciiTheme="minorHAnsi" w:hAnsiTheme="minorHAnsi" w:cstheme="minorHAnsi"/>
          <w:i/>
          <w:iCs/>
          <w:color w:val="333333"/>
          <w:sz w:val="20"/>
          <w:szCs w:val="20"/>
        </w:rPr>
        <w:t>TURISMO E GEOGRAFIA: Didattica, Innovazione e Narrazione</w:t>
      </w:r>
      <w:r w:rsidR="00AA12DF">
        <w:rPr>
          <w:rFonts w:asciiTheme="minorHAnsi" w:hAnsiTheme="minorHAnsi" w:cstheme="minorHAnsi"/>
          <w:i/>
          <w:iCs/>
          <w:color w:val="333333"/>
          <w:sz w:val="20"/>
          <w:szCs w:val="20"/>
        </w:rPr>
        <w:t xml:space="preserve"> </w:t>
      </w:r>
      <w:r w:rsidR="00763937"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 xml:space="preserve">per tutte e tutti” </w:t>
      </w:r>
      <w:r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>sulla piattaforma S.O.F.I.A.</w:t>
      </w:r>
    </w:p>
    <w:p w14:paraId="094FA226" w14:textId="38360454" w:rsidR="000B647C" w:rsidRPr="006F6F61" w:rsidRDefault="003A25E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BFBFBF"/>
        <w:spacing w:line="240" w:lineRule="auto"/>
        <w:ind w:right="-2"/>
        <w:jc w:val="both"/>
        <w:rPr>
          <w:rFonts w:asciiTheme="minorHAnsi" w:hAnsiTheme="minorHAnsi" w:cstheme="minorHAnsi"/>
          <w:i/>
          <w:iCs/>
          <w:color w:val="333333"/>
          <w:sz w:val="20"/>
          <w:szCs w:val="20"/>
        </w:rPr>
      </w:pPr>
      <w:r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 xml:space="preserve">Chi non ha accesso alla piattaforma, potrà </w:t>
      </w:r>
      <w:r w:rsidR="00B27B7A"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 xml:space="preserve">ritirare l’attestato presso la segreteria del convegno o </w:t>
      </w:r>
      <w:r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>successivamente richieder</w:t>
      </w:r>
      <w:r w:rsidR="00B27B7A"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>lo</w:t>
      </w:r>
      <w:r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 xml:space="preserve"> all’organizzazione</w:t>
      </w:r>
      <w:r w:rsidR="00B27B7A"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 xml:space="preserve">: </w:t>
      </w:r>
      <w:r w:rsidR="00AA12DF">
        <w:rPr>
          <w:rFonts w:asciiTheme="minorHAnsi" w:hAnsiTheme="minorHAnsi" w:cstheme="minorHAnsi"/>
          <w:i/>
          <w:iCs/>
          <w:color w:val="333333"/>
          <w:sz w:val="20"/>
          <w:szCs w:val="20"/>
        </w:rPr>
        <w:t>aiigviterbo@gmail.com</w:t>
      </w:r>
    </w:p>
    <w:p w14:paraId="4F0C36AA" w14:textId="77777777" w:rsidR="00152367" w:rsidRPr="006F6F61" w:rsidRDefault="003A25E6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hd w:val="clear" w:color="auto" w:fill="BFBFBF"/>
        <w:spacing w:line="240" w:lineRule="auto"/>
        <w:ind w:right="-2"/>
        <w:jc w:val="both"/>
        <w:rPr>
          <w:rFonts w:asciiTheme="minorHAnsi" w:hAnsiTheme="minorHAnsi" w:cstheme="minorHAnsi"/>
          <w:i/>
          <w:iCs/>
          <w:color w:val="333333"/>
          <w:sz w:val="20"/>
          <w:szCs w:val="20"/>
        </w:rPr>
      </w:pPr>
      <w:r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>È possibile associarsi e rinnovare la propria iscrizione all’AIIG tramite il sito</w:t>
      </w:r>
      <w:r w:rsidRPr="006F6F61">
        <w:rPr>
          <w:rFonts w:asciiTheme="minorHAnsi" w:hAnsiTheme="minorHAnsi" w:cstheme="minorHAnsi"/>
          <w:i/>
          <w:iCs/>
          <w:color w:val="333333"/>
          <w:spacing w:val="-1"/>
          <w:sz w:val="20"/>
          <w:szCs w:val="20"/>
        </w:rPr>
        <w:t xml:space="preserve"> </w:t>
      </w:r>
      <w:hyperlink r:id="rId17" w:history="1">
        <w:r w:rsidR="00152367" w:rsidRPr="006F6F61">
          <w:rPr>
            <w:rStyle w:val="Collegamentoipertestuale"/>
            <w:rFonts w:asciiTheme="minorHAnsi" w:hAnsiTheme="minorHAnsi" w:cstheme="minorHAnsi"/>
            <w:i/>
            <w:iCs/>
            <w:color w:val="333333"/>
            <w:spacing w:val="-2"/>
            <w:sz w:val="20"/>
            <w:szCs w:val="20"/>
          </w:rPr>
          <w:t>www.aiig.it/aderisci</w:t>
        </w:r>
        <w:r w:rsidR="00152367" w:rsidRPr="006F6F61">
          <w:rPr>
            <w:rStyle w:val="Collegamentoipertestuale"/>
            <w:rFonts w:asciiTheme="minorHAnsi" w:hAnsiTheme="minorHAnsi" w:cstheme="minorHAnsi"/>
            <w:i/>
            <w:iCs/>
            <w:color w:val="333333"/>
            <w:sz w:val="20"/>
            <w:szCs w:val="20"/>
          </w:rPr>
          <w:t>/</w:t>
        </w:r>
      </w:hyperlink>
      <w:r w:rsidR="006811BB" w:rsidRPr="006F6F61">
        <w:rPr>
          <w:rFonts w:asciiTheme="minorHAnsi" w:hAnsiTheme="minorHAnsi" w:cstheme="minorHAnsi"/>
          <w:i/>
          <w:iCs/>
          <w:color w:val="333333"/>
          <w:sz w:val="20"/>
          <w:szCs w:val="20"/>
        </w:rPr>
        <w:t>.</w:t>
      </w:r>
    </w:p>
    <w:sectPr w:rsidR="00152367" w:rsidRPr="006F6F61" w:rsidSect="003D5561">
      <w:footerReference w:type="default" r:id="rId18"/>
      <w:pgSz w:w="11906" w:h="16838"/>
      <w:pgMar w:top="1134" w:right="851" w:bottom="1135" w:left="851" w:header="680" w:footer="567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20277" w14:textId="77777777" w:rsidR="008472C4" w:rsidRDefault="008472C4">
      <w:pPr>
        <w:spacing w:line="240" w:lineRule="auto"/>
      </w:pPr>
      <w:r>
        <w:separator/>
      </w:r>
    </w:p>
  </w:endnote>
  <w:endnote w:type="continuationSeparator" w:id="0">
    <w:p w14:paraId="4C028E50" w14:textId="77777777" w:rsidR="008472C4" w:rsidRDefault="00847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BookAntiqua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04F7" w14:textId="77777777" w:rsidR="009F7EDB" w:rsidRDefault="009F7EDB" w:rsidP="00A97DC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64E9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2CFB5CF6" w14:textId="77777777" w:rsidR="009F7EDB" w:rsidRDefault="009F7EDB" w:rsidP="009D306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37857" w14:textId="77777777" w:rsidR="008472C4" w:rsidRDefault="008472C4">
      <w:pPr>
        <w:spacing w:line="240" w:lineRule="auto"/>
      </w:pPr>
      <w:r>
        <w:separator/>
      </w:r>
    </w:p>
  </w:footnote>
  <w:footnote w:type="continuationSeparator" w:id="0">
    <w:p w14:paraId="1FD35F07" w14:textId="77777777" w:rsidR="008472C4" w:rsidRDefault="008472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A68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632" w:hanging="42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4" w:hanging="42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8" w:hanging="42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2" w:hanging="42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6" w:hanging="42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0" w:hanging="42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4" w:hanging="42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8" w:hanging="42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2" w:hanging="420"/>
      </w:pPr>
      <w:rPr>
        <w:rFonts w:ascii="Symbol" w:hAnsi="Symbol"/>
        <w:lang w:val="it-IT" w:eastAsia="ar-SA" w:bidi="ar-SA"/>
      </w:rPr>
    </w:lvl>
  </w:abstractNum>
  <w:abstractNum w:abstractNumId="3" w15:restartNumberingAfterBreak="0">
    <w:nsid w:val="00000003"/>
    <w:multiLevelType w:val="multilevel"/>
    <w:tmpl w:val="00000003"/>
    <w:name w:val="WWNum3"/>
    <w:lvl w:ilvl="0">
      <w:numFmt w:val="bullet"/>
      <w:lvlText w:val="□"/>
      <w:lvlJc w:val="left"/>
      <w:pPr>
        <w:tabs>
          <w:tab w:val="num" w:pos="72"/>
        </w:tabs>
        <w:ind w:left="544" w:hanging="26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30"/>
        <w:szCs w:val="30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72"/>
        </w:tabs>
        <w:ind w:left="1532" w:hanging="2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72"/>
        </w:tabs>
        <w:ind w:left="2512" w:hanging="2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72"/>
        </w:tabs>
        <w:ind w:left="3492" w:hanging="2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72"/>
        </w:tabs>
        <w:ind w:left="4472" w:hanging="2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72"/>
        </w:tabs>
        <w:ind w:left="5452" w:hanging="2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72"/>
        </w:tabs>
        <w:ind w:left="6432" w:hanging="2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72"/>
        </w:tabs>
        <w:ind w:left="7412" w:hanging="2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72"/>
        </w:tabs>
        <w:ind w:left="8392" w:hanging="260"/>
      </w:pPr>
      <w:rPr>
        <w:rFonts w:ascii="Symbol" w:hAnsi="Symbol"/>
        <w:lang w:val="it-IT" w:eastAsia="ar-SA" w:bidi="ar-SA"/>
      </w:rPr>
    </w:lvl>
  </w:abstractNum>
  <w:abstractNum w:abstractNumId="4" w15:restartNumberingAfterBreak="0">
    <w:nsid w:val="00000004"/>
    <w:multiLevelType w:val="multilevel"/>
    <w:tmpl w:val="D03AE384"/>
    <w:name w:val="WWNum2"/>
    <w:lvl w:ilvl="0">
      <w:numFmt w:val="bullet"/>
      <w:lvlText w:val="□"/>
      <w:lvlJc w:val="left"/>
      <w:pPr>
        <w:tabs>
          <w:tab w:val="num" w:pos="2766"/>
        </w:tabs>
        <w:ind w:left="3182" w:hanging="204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6" w:hanging="204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2" w:hanging="204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8" w:hanging="204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4" w:hanging="204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0" w:hanging="204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204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2" w:hanging="204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8" w:hanging="204"/>
      </w:pPr>
      <w:rPr>
        <w:rFonts w:ascii="Symbol" w:hAnsi="Symbol"/>
        <w:lang w:val="it-IT" w:eastAsia="ar-SA" w:bidi="ar-SA"/>
      </w:rPr>
    </w:lvl>
  </w:abstractNum>
  <w:abstractNum w:abstractNumId="5" w15:restartNumberingAfterBreak="0">
    <w:nsid w:val="00000005"/>
    <w:multiLevelType w:val="multilevel"/>
    <w:tmpl w:val="00000005"/>
    <w:name w:val="WWNum1"/>
    <w:lvl w:ilvl="0">
      <w:start w:val="1"/>
      <w:numFmt w:val="upperLetter"/>
      <w:lvlText w:val="%1)"/>
      <w:lvlJc w:val="left"/>
      <w:pPr>
        <w:tabs>
          <w:tab w:val="num" w:pos="0"/>
        </w:tabs>
        <w:ind w:left="528" w:hanging="316"/>
      </w:pPr>
      <w:rPr>
        <w:rFonts w:eastAsia="Times New Roman" w:cs="Times New Roman"/>
        <w:b/>
        <w:bCs/>
        <w:i w:val="0"/>
        <w:iCs w:val="0"/>
        <w:spacing w:val="-2"/>
        <w:w w:val="92"/>
        <w:sz w:val="24"/>
        <w:szCs w:val="24"/>
        <w:lang w:val="it-IT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2" w:hanging="260"/>
      </w:pPr>
      <w:rPr>
        <w:spacing w:val="0"/>
        <w:w w:val="100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604" w:hanging="2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688" w:hanging="2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3773" w:hanging="2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7" w:hanging="2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2" w:hanging="2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2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1" w:hanging="260"/>
      </w:pPr>
      <w:rPr>
        <w:rFonts w:ascii="Symbol" w:hAnsi="Symbol"/>
        <w:lang w:val="it-IT" w:eastAsia="ar-SA" w:bidi="ar-SA"/>
      </w:rPr>
    </w:lvl>
  </w:abstractNum>
  <w:abstractNum w:abstractNumId="6" w15:restartNumberingAfterBreak="0">
    <w:nsid w:val="09303764"/>
    <w:multiLevelType w:val="hybridMultilevel"/>
    <w:tmpl w:val="875AFDAE"/>
    <w:lvl w:ilvl="0" w:tplc="0EA66F8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31037"/>
    <w:multiLevelType w:val="hybridMultilevel"/>
    <w:tmpl w:val="124A13CE"/>
    <w:lvl w:ilvl="0" w:tplc="BE5A29CE">
      <w:start w:val="4"/>
      <w:numFmt w:val="upperLetter"/>
      <w:lvlText w:val="%1)"/>
      <w:lvlJc w:val="left"/>
      <w:pPr>
        <w:ind w:left="888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 w15:restartNumberingAfterBreak="0">
    <w:nsid w:val="12BA119C"/>
    <w:multiLevelType w:val="hybridMultilevel"/>
    <w:tmpl w:val="65E0D7DE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2DE7"/>
    <w:multiLevelType w:val="hybridMultilevel"/>
    <w:tmpl w:val="FC46D26A"/>
    <w:lvl w:ilvl="0" w:tplc="E1C60032">
      <w:start w:val="5"/>
      <w:numFmt w:val="decimal"/>
      <w:lvlText w:val="%1)"/>
      <w:lvlJc w:val="left"/>
      <w:pPr>
        <w:ind w:left="3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32" w:hanging="360"/>
      </w:pPr>
    </w:lvl>
    <w:lvl w:ilvl="2" w:tplc="0410001B" w:tentative="1">
      <w:start w:val="1"/>
      <w:numFmt w:val="lowerRoman"/>
      <w:lvlText w:val="%3."/>
      <w:lvlJc w:val="right"/>
      <w:pPr>
        <w:ind w:left="1752" w:hanging="180"/>
      </w:pPr>
    </w:lvl>
    <w:lvl w:ilvl="3" w:tplc="0410000F" w:tentative="1">
      <w:start w:val="1"/>
      <w:numFmt w:val="decimal"/>
      <w:lvlText w:val="%4."/>
      <w:lvlJc w:val="left"/>
      <w:pPr>
        <w:ind w:left="2472" w:hanging="360"/>
      </w:pPr>
    </w:lvl>
    <w:lvl w:ilvl="4" w:tplc="04100019" w:tentative="1">
      <w:start w:val="1"/>
      <w:numFmt w:val="lowerLetter"/>
      <w:lvlText w:val="%5."/>
      <w:lvlJc w:val="left"/>
      <w:pPr>
        <w:ind w:left="3192" w:hanging="360"/>
      </w:pPr>
    </w:lvl>
    <w:lvl w:ilvl="5" w:tplc="0410001B" w:tentative="1">
      <w:start w:val="1"/>
      <w:numFmt w:val="lowerRoman"/>
      <w:lvlText w:val="%6."/>
      <w:lvlJc w:val="right"/>
      <w:pPr>
        <w:ind w:left="3912" w:hanging="180"/>
      </w:pPr>
    </w:lvl>
    <w:lvl w:ilvl="6" w:tplc="0410000F" w:tentative="1">
      <w:start w:val="1"/>
      <w:numFmt w:val="decimal"/>
      <w:lvlText w:val="%7."/>
      <w:lvlJc w:val="left"/>
      <w:pPr>
        <w:ind w:left="4632" w:hanging="360"/>
      </w:pPr>
    </w:lvl>
    <w:lvl w:ilvl="7" w:tplc="04100019" w:tentative="1">
      <w:start w:val="1"/>
      <w:numFmt w:val="lowerLetter"/>
      <w:lvlText w:val="%8."/>
      <w:lvlJc w:val="left"/>
      <w:pPr>
        <w:ind w:left="5352" w:hanging="360"/>
      </w:pPr>
    </w:lvl>
    <w:lvl w:ilvl="8" w:tplc="0410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 w15:restartNumberingAfterBreak="0">
    <w:nsid w:val="3200719D"/>
    <w:multiLevelType w:val="multilevel"/>
    <w:tmpl w:val="D3C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204BC"/>
    <w:multiLevelType w:val="hybridMultilevel"/>
    <w:tmpl w:val="00E6C6F2"/>
    <w:lvl w:ilvl="0" w:tplc="46186576">
      <w:start w:val="2"/>
      <w:numFmt w:val="decimal"/>
      <w:lvlText w:val="%1)"/>
      <w:lvlJc w:val="left"/>
      <w:pPr>
        <w:ind w:left="312" w:hanging="360"/>
      </w:pPr>
      <w:rPr>
        <w:rFonts w:hint="default"/>
        <w:w w:val="100"/>
      </w:rPr>
    </w:lvl>
    <w:lvl w:ilvl="1" w:tplc="04100019">
      <w:start w:val="1"/>
      <w:numFmt w:val="lowerLetter"/>
      <w:lvlText w:val="%2."/>
      <w:lvlJc w:val="left"/>
      <w:pPr>
        <w:ind w:left="1032" w:hanging="360"/>
      </w:pPr>
    </w:lvl>
    <w:lvl w:ilvl="2" w:tplc="0410001B" w:tentative="1">
      <w:start w:val="1"/>
      <w:numFmt w:val="lowerRoman"/>
      <w:lvlText w:val="%3."/>
      <w:lvlJc w:val="right"/>
      <w:pPr>
        <w:ind w:left="1752" w:hanging="180"/>
      </w:pPr>
    </w:lvl>
    <w:lvl w:ilvl="3" w:tplc="0410000F" w:tentative="1">
      <w:start w:val="1"/>
      <w:numFmt w:val="decimal"/>
      <w:lvlText w:val="%4."/>
      <w:lvlJc w:val="left"/>
      <w:pPr>
        <w:ind w:left="2472" w:hanging="360"/>
      </w:pPr>
    </w:lvl>
    <w:lvl w:ilvl="4" w:tplc="04100019" w:tentative="1">
      <w:start w:val="1"/>
      <w:numFmt w:val="lowerLetter"/>
      <w:lvlText w:val="%5."/>
      <w:lvlJc w:val="left"/>
      <w:pPr>
        <w:ind w:left="3192" w:hanging="360"/>
      </w:pPr>
    </w:lvl>
    <w:lvl w:ilvl="5" w:tplc="0410001B" w:tentative="1">
      <w:start w:val="1"/>
      <w:numFmt w:val="lowerRoman"/>
      <w:lvlText w:val="%6."/>
      <w:lvlJc w:val="right"/>
      <w:pPr>
        <w:ind w:left="3912" w:hanging="180"/>
      </w:pPr>
    </w:lvl>
    <w:lvl w:ilvl="6" w:tplc="0410000F" w:tentative="1">
      <w:start w:val="1"/>
      <w:numFmt w:val="decimal"/>
      <w:lvlText w:val="%7."/>
      <w:lvlJc w:val="left"/>
      <w:pPr>
        <w:ind w:left="4632" w:hanging="360"/>
      </w:pPr>
    </w:lvl>
    <w:lvl w:ilvl="7" w:tplc="04100019" w:tentative="1">
      <w:start w:val="1"/>
      <w:numFmt w:val="lowerLetter"/>
      <w:lvlText w:val="%8."/>
      <w:lvlJc w:val="left"/>
      <w:pPr>
        <w:ind w:left="5352" w:hanging="360"/>
      </w:pPr>
    </w:lvl>
    <w:lvl w:ilvl="8" w:tplc="0410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2" w15:restartNumberingAfterBreak="0">
    <w:nsid w:val="56036F7A"/>
    <w:multiLevelType w:val="hybridMultilevel"/>
    <w:tmpl w:val="B1405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B48F7"/>
    <w:multiLevelType w:val="hybridMultilevel"/>
    <w:tmpl w:val="E6F84CFA"/>
    <w:lvl w:ilvl="0" w:tplc="0FAA297C">
      <w:start w:val="4"/>
      <w:numFmt w:val="decimal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 w15:restartNumberingAfterBreak="0">
    <w:nsid w:val="7FAD642F"/>
    <w:multiLevelType w:val="multilevel"/>
    <w:tmpl w:val="D06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996459">
    <w:abstractNumId w:val="1"/>
  </w:num>
  <w:num w:numId="2" w16cid:durableId="586040053">
    <w:abstractNumId w:val="2"/>
  </w:num>
  <w:num w:numId="3" w16cid:durableId="666396080">
    <w:abstractNumId w:val="3"/>
  </w:num>
  <w:num w:numId="4" w16cid:durableId="629898548">
    <w:abstractNumId w:val="4"/>
  </w:num>
  <w:num w:numId="5" w16cid:durableId="1392120067">
    <w:abstractNumId w:val="5"/>
  </w:num>
  <w:num w:numId="6" w16cid:durableId="1944071591">
    <w:abstractNumId w:val="1"/>
  </w:num>
  <w:num w:numId="7" w16cid:durableId="1454901091">
    <w:abstractNumId w:val="14"/>
  </w:num>
  <w:num w:numId="8" w16cid:durableId="671419189">
    <w:abstractNumId w:val="10"/>
  </w:num>
  <w:num w:numId="9" w16cid:durableId="1282954417">
    <w:abstractNumId w:val="1"/>
  </w:num>
  <w:num w:numId="10" w16cid:durableId="1244413567">
    <w:abstractNumId w:val="0"/>
  </w:num>
  <w:num w:numId="11" w16cid:durableId="1712152587">
    <w:abstractNumId w:val="13"/>
  </w:num>
  <w:num w:numId="12" w16cid:durableId="1130980190">
    <w:abstractNumId w:val="9"/>
  </w:num>
  <w:num w:numId="13" w16cid:durableId="1850364670">
    <w:abstractNumId w:val="7"/>
  </w:num>
  <w:num w:numId="14" w16cid:durableId="1967733994">
    <w:abstractNumId w:val="11"/>
  </w:num>
  <w:num w:numId="15" w16cid:durableId="770013052">
    <w:abstractNumId w:val="6"/>
  </w:num>
  <w:num w:numId="16" w16cid:durableId="2034499983">
    <w:abstractNumId w:val="8"/>
  </w:num>
  <w:num w:numId="17" w16cid:durableId="1518078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embedSystemFont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BA"/>
    <w:rsid w:val="000073FA"/>
    <w:rsid w:val="0001336D"/>
    <w:rsid w:val="00015B98"/>
    <w:rsid w:val="00036A21"/>
    <w:rsid w:val="00042492"/>
    <w:rsid w:val="000544F8"/>
    <w:rsid w:val="0006466D"/>
    <w:rsid w:val="00067E83"/>
    <w:rsid w:val="00083653"/>
    <w:rsid w:val="00085782"/>
    <w:rsid w:val="000878C4"/>
    <w:rsid w:val="000933A6"/>
    <w:rsid w:val="000B589C"/>
    <w:rsid w:val="000B647C"/>
    <w:rsid w:val="000C2214"/>
    <w:rsid w:val="000C6DB0"/>
    <w:rsid w:val="000E1360"/>
    <w:rsid w:val="0011144B"/>
    <w:rsid w:val="00123F5B"/>
    <w:rsid w:val="00152367"/>
    <w:rsid w:val="00173B66"/>
    <w:rsid w:val="001A79DB"/>
    <w:rsid w:val="001B3F79"/>
    <w:rsid w:val="001B695F"/>
    <w:rsid w:val="001D06C6"/>
    <w:rsid w:val="0021467E"/>
    <w:rsid w:val="002231FC"/>
    <w:rsid w:val="00232032"/>
    <w:rsid w:val="00240567"/>
    <w:rsid w:val="0024178E"/>
    <w:rsid w:val="002636E7"/>
    <w:rsid w:val="00264627"/>
    <w:rsid w:val="00264FB5"/>
    <w:rsid w:val="00280D34"/>
    <w:rsid w:val="002876A2"/>
    <w:rsid w:val="00292283"/>
    <w:rsid w:val="002A1B01"/>
    <w:rsid w:val="002D51EC"/>
    <w:rsid w:val="002E5A48"/>
    <w:rsid w:val="002F2EBC"/>
    <w:rsid w:val="0030038C"/>
    <w:rsid w:val="00303B2B"/>
    <w:rsid w:val="00306EBF"/>
    <w:rsid w:val="0031148E"/>
    <w:rsid w:val="0032530C"/>
    <w:rsid w:val="00326085"/>
    <w:rsid w:val="00333BC9"/>
    <w:rsid w:val="00343994"/>
    <w:rsid w:val="003473CB"/>
    <w:rsid w:val="00347971"/>
    <w:rsid w:val="00352F1A"/>
    <w:rsid w:val="0035465D"/>
    <w:rsid w:val="003643B8"/>
    <w:rsid w:val="003673DF"/>
    <w:rsid w:val="0037492E"/>
    <w:rsid w:val="003814AB"/>
    <w:rsid w:val="003A25E6"/>
    <w:rsid w:val="003A3011"/>
    <w:rsid w:val="003A7F6F"/>
    <w:rsid w:val="003B1141"/>
    <w:rsid w:val="003D5561"/>
    <w:rsid w:val="003E5B85"/>
    <w:rsid w:val="003F0334"/>
    <w:rsid w:val="003F41B8"/>
    <w:rsid w:val="004073DB"/>
    <w:rsid w:val="00427023"/>
    <w:rsid w:val="00437D13"/>
    <w:rsid w:val="004566F9"/>
    <w:rsid w:val="004A1618"/>
    <w:rsid w:val="004A5BAA"/>
    <w:rsid w:val="004B0F2E"/>
    <w:rsid w:val="004B6F7F"/>
    <w:rsid w:val="004C464F"/>
    <w:rsid w:val="004E1097"/>
    <w:rsid w:val="004F5B19"/>
    <w:rsid w:val="0050050B"/>
    <w:rsid w:val="00506001"/>
    <w:rsid w:val="00514DCA"/>
    <w:rsid w:val="00521BC2"/>
    <w:rsid w:val="00584241"/>
    <w:rsid w:val="00592215"/>
    <w:rsid w:val="005B0524"/>
    <w:rsid w:val="005B6F75"/>
    <w:rsid w:val="005C4E7D"/>
    <w:rsid w:val="005E36EB"/>
    <w:rsid w:val="005E3DEA"/>
    <w:rsid w:val="005E613F"/>
    <w:rsid w:val="005F154F"/>
    <w:rsid w:val="005F24E3"/>
    <w:rsid w:val="00602A76"/>
    <w:rsid w:val="0060422D"/>
    <w:rsid w:val="00616654"/>
    <w:rsid w:val="00627F19"/>
    <w:rsid w:val="006351B0"/>
    <w:rsid w:val="00644533"/>
    <w:rsid w:val="00651CA1"/>
    <w:rsid w:val="00652846"/>
    <w:rsid w:val="006570F0"/>
    <w:rsid w:val="00676764"/>
    <w:rsid w:val="00680B85"/>
    <w:rsid w:val="006811BB"/>
    <w:rsid w:val="00687E3E"/>
    <w:rsid w:val="006976B8"/>
    <w:rsid w:val="006B274B"/>
    <w:rsid w:val="006B5F02"/>
    <w:rsid w:val="006C2D96"/>
    <w:rsid w:val="006C4F68"/>
    <w:rsid w:val="006D3D65"/>
    <w:rsid w:val="006D3D8B"/>
    <w:rsid w:val="006E0DB1"/>
    <w:rsid w:val="006F6F61"/>
    <w:rsid w:val="007377B6"/>
    <w:rsid w:val="00757D65"/>
    <w:rsid w:val="00763698"/>
    <w:rsid w:val="00763937"/>
    <w:rsid w:val="00767EB3"/>
    <w:rsid w:val="007712C9"/>
    <w:rsid w:val="00775B20"/>
    <w:rsid w:val="00775F99"/>
    <w:rsid w:val="0079349E"/>
    <w:rsid w:val="007B30FD"/>
    <w:rsid w:val="007C0143"/>
    <w:rsid w:val="007E7971"/>
    <w:rsid w:val="0080517E"/>
    <w:rsid w:val="008113F4"/>
    <w:rsid w:val="008169DE"/>
    <w:rsid w:val="00831211"/>
    <w:rsid w:val="008368E5"/>
    <w:rsid w:val="00843984"/>
    <w:rsid w:val="008472C4"/>
    <w:rsid w:val="0085058A"/>
    <w:rsid w:val="008637DF"/>
    <w:rsid w:val="0086520D"/>
    <w:rsid w:val="00880BE9"/>
    <w:rsid w:val="008832F2"/>
    <w:rsid w:val="008A6949"/>
    <w:rsid w:val="008B66F0"/>
    <w:rsid w:val="008C1BA7"/>
    <w:rsid w:val="008C4480"/>
    <w:rsid w:val="008C4598"/>
    <w:rsid w:val="008D3BE7"/>
    <w:rsid w:val="008E2F7F"/>
    <w:rsid w:val="008E362F"/>
    <w:rsid w:val="008E707C"/>
    <w:rsid w:val="0090126B"/>
    <w:rsid w:val="009034BC"/>
    <w:rsid w:val="00904FE9"/>
    <w:rsid w:val="00916787"/>
    <w:rsid w:val="00917407"/>
    <w:rsid w:val="0092074D"/>
    <w:rsid w:val="00930C22"/>
    <w:rsid w:val="00932ECE"/>
    <w:rsid w:val="009344E2"/>
    <w:rsid w:val="009352E3"/>
    <w:rsid w:val="009364E9"/>
    <w:rsid w:val="00944348"/>
    <w:rsid w:val="00951C6E"/>
    <w:rsid w:val="0095396D"/>
    <w:rsid w:val="009916F1"/>
    <w:rsid w:val="009A0B66"/>
    <w:rsid w:val="009A54B7"/>
    <w:rsid w:val="009A6A5F"/>
    <w:rsid w:val="009A7E76"/>
    <w:rsid w:val="009B4BD6"/>
    <w:rsid w:val="009C30F3"/>
    <w:rsid w:val="009D3066"/>
    <w:rsid w:val="009D59F0"/>
    <w:rsid w:val="009D6D6B"/>
    <w:rsid w:val="009D7103"/>
    <w:rsid w:val="009F61CA"/>
    <w:rsid w:val="009F64CA"/>
    <w:rsid w:val="009F6AB5"/>
    <w:rsid w:val="009F7EDB"/>
    <w:rsid w:val="00A05739"/>
    <w:rsid w:val="00A13A5C"/>
    <w:rsid w:val="00A1531E"/>
    <w:rsid w:val="00A15E1F"/>
    <w:rsid w:val="00A40B56"/>
    <w:rsid w:val="00A43002"/>
    <w:rsid w:val="00A62048"/>
    <w:rsid w:val="00A730F7"/>
    <w:rsid w:val="00A7525B"/>
    <w:rsid w:val="00A879B9"/>
    <w:rsid w:val="00A97DC8"/>
    <w:rsid w:val="00AA0195"/>
    <w:rsid w:val="00AA12DF"/>
    <w:rsid w:val="00AA3A80"/>
    <w:rsid w:val="00AA47F9"/>
    <w:rsid w:val="00AA6C19"/>
    <w:rsid w:val="00AC0CA2"/>
    <w:rsid w:val="00AD085C"/>
    <w:rsid w:val="00AD52A6"/>
    <w:rsid w:val="00AD7C9A"/>
    <w:rsid w:val="00AE093C"/>
    <w:rsid w:val="00AF1B18"/>
    <w:rsid w:val="00AF286B"/>
    <w:rsid w:val="00AF39BF"/>
    <w:rsid w:val="00B00D2F"/>
    <w:rsid w:val="00B01C87"/>
    <w:rsid w:val="00B021EA"/>
    <w:rsid w:val="00B0733A"/>
    <w:rsid w:val="00B11A91"/>
    <w:rsid w:val="00B17619"/>
    <w:rsid w:val="00B241ED"/>
    <w:rsid w:val="00B2618C"/>
    <w:rsid w:val="00B27B7A"/>
    <w:rsid w:val="00B34C3D"/>
    <w:rsid w:val="00B61F49"/>
    <w:rsid w:val="00B63DE3"/>
    <w:rsid w:val="00B64149"/>
    <w:rsid w:val="00B64834"/>
    <w:rsid w:val="00B739A8"/>
    <w:rsid w:val="00B73B37"/>
    <w:rsid w:val="00B77540"/>
    <w:rsid w:val="00B8167B"/>
    <w:rsid w:val="00B85FCB"/>
    <w:rsid w:val="00B902B7"/>
    <w:rsid w:val="00B90B2D"/>
    <w:rsid w:val="00BA5EB8"/>
    <w:rsid w:val="00BA6D2F"/>
    <w:rsid w:val="00BC06EA"/>
    <w:rsid w:val="00BC6EA3"/>
    <w:rsid w:val="00BC7E5E"/>
    <w:rsid w:val="00BE5E72"/>
    <w:rsid w:val="00BF4652"/>
    <w:rsid w:val="00C00D24"/>
    <w:rsid w:val="00C06024"/>
    <w:rsid w:val="00C11586"/>
    <w:rsid w:val="00C16AA1"/>
    <w:rsid w:val="00C1794B"/>
    <w:rsid w:val="00C17B5D"/>
    <w:rsid w:val="00C22BF3"/>
    <w:rsid w:val="00C67BAC"/>
    <w:rsid w:val="00C814B9"/>
    <w:rsid w:val="00C86387"/>
    <w:rsid w:val="00C868FF"/>
    <w:rsid w:val="00C900CC"/>
    <w:rsid w:val="00CA2472"/>
    <w:rsid w:val="00CA6705"/>
    <w:rsid w:val="00CC4B8B"/>
    <w:rsid w:val="00CD1603"/>
    <w:rsid w:val="00CD336C"/>
    <w:rsid w:val="00D03D1B"/>
    <w:rsid w:val="00D139F4"/>
    <w:rsid w:val="00D16C0D"/>
    <w:rsid w:val="00D1737E"/>
    <w:rsid w:val="00D2136B"/>
    <w:rsid w:val="00D41287"/>
    <w:rsid w:val="00D51AA3"/>
    <w:rsid w:val="00D53137"/>
    <w:rsid w:val="00D558EA"/>
    <w:rsid w:val="00D56EBA"/>
    <w:rsid w:val="00D637A2"/>
    <w:rsid w:val="00D70896"/>
    <w:rsid w:val="00DA6C4B"/>
    <w:rsid w:val="00DB1892"/>
    <w:rsid w:val="00DC03F3"/>
    <w:rsid w:val="00DC70E1"/>
    <w:rsid w:val="00DD15D4"/>
    <w:rsid w:val="00DD3EF0"/>
    <w:rsid w:val="00DD5C38"/>
    <w:rsid w:val="00DF1D6F"/>
    <w:rsid w:val="00E00BD7"/>
    <w:rsid w:val="00E177F7"/>
    <w:rsid w:val="00E2657F"/>
    <w:rsid w:val="00E41ADA"/>
    <w:rsid w:val="00E468EA"/>
    <w:rsid w:val="00E5090B"/>
    <w:rsid w:val="00E56EAF"/>
    <w:rsid w:val="00E74832"/>
    <w:rsid w:val="00E972BA"/>
    <w:rsid w:val="00EC7C10"/>
    <w:rsid w:val="00ED3DFD"/>
    <w:rsid w:val="00EE0BEA"/>
    <w:rsid w:val="00F00541"/>
    <w:rsid w:val="00F11510"/>
    <w:rsid w:val="00F270DA"/>
    <w:rsid w:val="00F3111C"/>
    <w:rsid w:val="00F40B7D"/>
    <w:rsid w:val="00F516D0"/>
    <w:rsid w:val="00F52641"/>
    <w:rsid w:val="00F52EA1"/>
    <w:rsid w:val="00F61FB7"/>
    <w:rsid w:val="00F71670"/>
    <w:rsid w:val="00F80B9B"/>
    <w:rsid w:val="00F81D95"/>
    <w:rsid w:val="00F97810"/>
    <w:rsid w:val="00F97D28"/>
    <w:rsid w:val="00FA7E40"/>
    <w:rsid w:val="00FC6FEA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1384FC"/>
  <w14:defaultImageDpi w14:val="300"/>
  <w15:chartTrackingRefBased/>
  <w15:docId w15:val="{098C7223-EF3B-4B3B-8B2C-5E5D00C1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413" w:right="531" w:firstLine="0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ind w:left="413" w:right="464" w:firstLine="0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Corpotesto"/>
    <w:qFormat/>
    <w:pPr>
      <w:numPr>
        <w:ilvl w:val="2"/>
        <w:numId w:val="1"/>
      </w:numPr>
      <w:ind w:left="153" w:firstLine="0"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it-IT" w:eastAsia="ar-SA" w:bidi="ar-SA"/>
    </w:rPr>
  </w:style>
  <w:style w:type="character" w:customStyle="1" w:styleId="ListLabel2">
    <w:name w:val="ListLabel 2"/>
    <w:rPr>
      <w:lang w:val="it-IT" w:eastAsia="ar-SA" w:bidi="ar-SA"/>
    </w:rPr>
  </w:style>
  <w:style w:type="character" w:customStyle="1" w:styleId="ListLabel3">
    <w:name w:val="ListLabel 3"/>
    <w:rPr>
      <w:rFonts w:eastAsia="Times New Roman" w:cs="Times New Roman"/>
      <w:b/>
      <w:bCs/>
      <w:i w:val="0"/>
      <w:iCs w:val="0"/>
      <w:spacing w:val="0"/>
      <w:w w:val="100"/>
      <w:sz w:val="30"/>
      <w:szCs w:val="30"/>
      <w:lang w:val="it-IT" w:eastAsia="ar-SA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ar-SA" w:bidi="ar-SA"/>
    </w:rPr>
  </w:style>
  <w:style w:type="character" w:customStyle="1" w:styleId="ListLabel5">
    <w:name w:val="ListLabel 5"/>
    <w:rPr>
      <w:rFonts w:eastAsia="Times New Roman" w:cs="Times New Roman"/>
      <w:b/>
      <w:bCs/>
      <w:i w:val="0"/>
      <w:iCs w:val="0"/>
      <w:spacing w:val="-2"/>
      <w:w w:val="92"/>
      <w:sz w:val="24"/>
      <w:szCs w:val="24"/>
      <w:lang w:val="it-IT" w:eastAsia="ar-SA" w:bidi="ar-SA"/>
    </w:rPr>
  </w:style>
  <w:style w:type="character" w:customStyle="1" w:styleId="ListLabel6">
    <w:name w:val="ListLabel 6"/>
    <w:rPr>
      <w:spacing w:val="0"/>
      <w:w w:val="100"/>
      <w:lang w:val="it-IT" w:eastAsia="ar-SA" w:bidi="ar-SA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ind w:left="471" w:hanging="259"/>
    </w:pPr>
  </w:style>
  <w:style w:type="paragraph" w:customStyle="1" w:styleId="TableParagraph">
    <w:name w:val="Table Paragraph"/>
    <w:basedOn w:val="Normale"/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styleId="Enfasigrassetto">
    <w:name w:val="Strong"/>
    <w:uiPriority w:val="22"/>
    <w:qFormat/>
    <w:rsid w:val="00DD3EF0"/>
    <w:rPr>
      <w:b/>
      <w:bCs/>
    </w:rPr>
  </w:style>
  <w:style w:type="character" w:customStyle="1" w:styleId="fontstyle01">
    <w:name w:val="fontstyle01"/>
    <w:rsid w:val="00DC70E1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C70E1"/>
    <w:rPr>
      <w:rFonts w:ascii="BookAntiqua-BoldItalic" w:hAnsi="BookAntiqua-BoldItalic" w:hint="default"/>
      <w:b/>
      <w:bCs/>
      <w:i/>
      <w:iCs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F1D6F"/>
    <w:pPr>
      <w:suppressAutoHyphens w:val="0"/>
      <w:spacing w:before="100" w:beforeAutospacing="1" w:after="119" w:line="240" w:lineRule="auto"/>
    </w:pPr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76764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676764"/>
    <w:rPr>
      <w:lang w:eastAsia="ar-SA"/>
    </w:rPr>
  </w:style>
  <w:style w:type="character" w:styleId="Rimandonotaapidipagina">
    <w:name w:val="footnote reference"/>
    <w:uiPriority w:val="99"/>
    <w:unhideWhenUsed/>
    <w:rsid w:val="0067676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B647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0B647C"/>
    <w:rPr>
      <w:sz w:val="22"/>
      <w:szCs w:val="22"/>
      <w:lang w:eastAsia="ar-SA"/>
    </w:rPr>
  </w:style>
  <w:style w:type="character" w:customStyle="1" w:styleId="PidipaginaCarattere">
    <w:name w:val="Piè di pagina Carattere"/>
    <w:link w:val="Pidipagina"/>
    <w:uiPriority w:val="99"/>
    <w:rsid w:val="000B647C"/>
    <w:rPr>
      <w:sz w:val="22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00D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0D24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C00D2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0D2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00D24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D2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00D24"/>
    <w:rPr>
      <w:rFonts w:ascii="Tahoma" w:hAnsi="Tahoma" w:cs="Tahoma"/>
      <w:sz w:val="16"/>
      <w:szCs w:val="16"/>
      <w:lang w:eastAsia="ar-SA"/>
    </w:rPr>
  </w:style>
  <w:style w:type="character" w:styleId="Collegamentovisitato">
    <w:name w:val="FollowedHyperlink"/>
    <w:uiPriority w:val="99"/>
    <w:semiHidden/>
    <w:unhideWhenUsed/>
    <w:rsid w:val="009F6AB5"/>
    <w:rPr>
      <w:color w:val="800080"/>
      <w:u w:val="single"/>
    </w:rPr>
  </w:style>
  <w:style w:type="character" w:styleId="Numeropagina">
    <w:name w:val="page number"/>
    <w:uiPriority w:val="99"/>
    <w:semiHidden/>
    <w:unhideWhenUsed/>
    <w:rsid w:val="001A79DB"/>
  </w:style>
  <w:style w:type="character" w:customStyle="1" w:styleId="Menzionenonrisolta1">
    <w:name w:val="Menzione non risolta1"/>
    <w:uiPriority w:val="99"/>
    <w:semiHidden/>
    <w:unhideWhenUsed/>
    <w:rsid w:val="0001336D"/>
    <w:rPr>
      <w:color w:val="605E5C"/>
      <w:shd w:val="clear" w:color="auto" w:fill="E1DFDD"/>
    </w:rPr>
  </w:style>
  <w:style w:type="paragraph" w:customStyle="1" w:styleId="Corpo">
    <w:name w:val="Corpo"/>
    <w:rsid w:val="00AD085C"/>
    <w:rPr>
      <w:rFonts w:ascii="Helvetica" w:eastAsia="ヒラギノ角ゴ Pro W3" w:hAnsi="Helvetica"/>
      <w:color w:val="000000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g.it/aderisci/" TargetMode="External"/><Relationship Id="rId13" Type="http://schemas.openxmlformats.org/officeDocument/2006/relationships/hyperlink" Target="https://www.bbdeipapi.i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olidayviterbo.com/" TargetMode="External"/><Relationship Id="rId17" Type="http://schemas.openxmlformats.org/officeDocument/2006/relationships/hyperlink" Target="http://www.aiig.it/aderisci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rizoma-spinoff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ipalacehot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izoma-spinoff.it" TargetMode="External"/><Relationship Id="rId10" Type="http://schemas.openxmlformats.org/officeDocument/2006/relationships/hyperlink" Target="https://ilrichiastro.i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izoma-spinoff.it" TargetMode="External"/><Relationship Id="rId14" Type="http://schemas.openxmlformats.org/officeDocument/2006/relationships/hyperlink" Target="https://www.bbmedievalhous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8C92-69F2-45B1-A1F2-2483BAAA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Scheda_iscrizione_FIRENZE.docx</vt:lpstr>
    </vt:vector>
  </TitlesOfParts>
  <Company/>
  <LinksUpToDate>false</LinksUpToDate>
  <CharactersWithSpaces>11263</CharactersWithSpaces>
  <SharedDoc>false</SharedDoc>
  <HLinks>
    <vt:vector size="78" baseType="variant">
      <vt:variant>
        <vt:i4>5767188</vt:i4>
      </vt:variant>
      <vt:variant>
        <vt:i4>36</vt:i4>
      </vt:variant>
      <vt:variant>
        <vt:i4>0</vt:i4>
      </vt:variant>
      <vt:variant>
        <vt:i4>5</vt:i4>
      </vt:variant>
      <vt:variant>
        <vt:lpwstr>http://www.aiig.it/aderisci/</vt:lpwstr>
      </vt:variant>
      <vt:variant>
        <vt:lpwstr/>
      </vt:variant>
      <vt:variant>
        <vt:i4>4915263</vt:i4>
      </vt:variant>
      <vt:variant>
        <vt:i4>33</vt:i4>
      </vt:variant>
      <vt:variant>
        <vt:i4>0</vt:i4>
      </vt:variant>
      <vt:variant>
        <vt:i4>5</vt:i4>
      </vt:variant>
      <vt:variant>
        <vt:lpwstr>mailto:aiigpuglia.convegno2024@gmail.com</vt:lpwstr>
      </vt:variant>
      <vt:variant>
        <vt:lpwstr/>
      </vt:variant>
      <vt:variant>
        <vt:i4>3670044</vt:i4>
      </vt:variant>
      <vt:variant>
        <vt:i4>30</vt:i4>
      </vt:variant>
      <vt:variant>
        <vt:i4>0</vt:i4>
      </vt:variant>
      <vt:variant>
        <vt:i4>5</vt:i4>
      </vt:variant>
      <vt:variant>
        <vt:lpwstr>mailto:segreteria@aiig.it</vt:lpwstr>
      </vt:variant>
      <vt:variant>
        <vt:lpwstr/>
      </vt:variant>
      <vt:variant>
        <vt:i4>1376317</vt:i4>
      </vt:variant>
      <vt:variant>
        <vt:i4>27</vt:i4>
      </vt:variant>
      <vt:variant>
        <vt:i4>0</vt:i4>
      </vt:variant>
      <vt:variant>
        <vt:i4>5</vt:i4>
      </vt:variant>
      <vt:variant>
        <vt:lpwstr>mailto:info@wipedizioni.it</vt:lpwstr>
      </vt:variant>
      <vt:variant>
        <vt:lpwstr/>
      </vt:variant>
      <vt:variant>
        <vt:i4>1376317</vt:i4>
      </vt:variant>
      <vt:variant>
        <vt:i4>24</vt:i4>
      </vt:variant>
      <vt:variant>
        <vt:i4>0</vt:i4>
      </vt:variant>
      <vt:variant>
        <vt:i4>5</vt:i4>
      </vt:variant>
      <vt:variant>
        <vt:lpwstr>mailto:info@wipedizioni.it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https://lacivetta.net/</vt:lpwstr>
      </vt:variant>
      <vt:variant>
        <vt:lpwstr/>
      </vt:variant>
      <vt:variant>
        <vt:i4>6684784</vt:i4>
      </vt:variant>
      <vt:variant>
        <vt:i4>18</vt:i4>
      </vt:variant>
      <vt:variant>
        <vt:i4>0</vt:i4>
      </vt:variant>
      <vt:variant>
        <vt:i4>5</vt:i4>
      </vt:variant>
      <vt:variant>
        <vt:lpwstr>https://bbletoile.it/)</vt:lpwstr>
      </vt:variant>
      <vt:variant>
        <vt:lpwstr/>
      </vt:variant>
      <vt:variant>
        <vt:i4>2556023</vt:i4>
      </vt:variant>
      <vt:variant>
        <vt:i4>15</vt:i4>
      </vt:variant>
      <vt:variant>
        <vt:i4>0</vt:i4>
      </vt:variant>
      <vt:variant>
        <vt:i4>5</vt:i4>
      </vt:variant>
      <vt:variant>
        <vt:lpwstr>https://spahotelup.it/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https://www.outsidehotel.it/</vt:lpwstr>
      </vt:variant>
      <vt:variant>
        <vt:lpwstr/>
      </vt:variant>
      <vt:variant>
        <vt:i4>4915263</vt:i4>
      </vt:variant>
      <vt:variant>
        <vt:i4>9</vt:i4>
      </vt:variant>
      <vt:variant>
        <vt:i4>0</vt:i4>
      </vt:variant>
      <vt:variant>
        <vt:i4>5</vt:i4>
      </vt:variant>
      <vt:variant>
        <vt:lpwstr>mailto:aiigpuglia.convegno2024@gmail.com</vt:lpwstr>
      </vt:variant>
      <vt:variant>
        <vt:lpwstr/>
      </vt:variant>
      <vt:variant>
        <vt:i4>3670044</vt:i4>
      </vt:variant>
      <vt:variant>
        <vt:i4>6</vt:i4>
      </vt:variant>
      <vt:variant>
        <vt:i4>0</vt:i4>
      </vt:variant>
      <vt:variant>
        <vt:i4>5</vt:i4>
      </vt:variant>
      <vt:variant>
        <vt:lpwstr>mailto:segreteria@aiig.it</vt:lpwstr>
      </vt:variant>
      <vt:variant>
        <vt:lpwstr/>
      </vt:variant>
      <vt:variant>
        <vt:i4>1376317</vt:i4>
      </vt:variant>
      <vt:variant>
        <vt:i4>3</vt:i4>
      </vt:variant>
      <vt:variant>
        <vt:i4>0</vt:i4>
      </vt:variant>
      <vt:variant>
        <vt:i4>5</vt:i4>
      </vt:variant>
      <vt:variant>
        <vt:lpwstr>mailto:info@wipedizioni.it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http://www.aiig.it/aderisci/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Scheda_iscrizione_FIRENZE.docx</dc:title>
  <dc:subject/>
  <dc:creator>Marilena</dc:creator>
  <cp:keywords/>
  <cp:lastModifiedBy>luisa carbone</cp:lastModifiedBy>
  <cp:revision>6</cp:revision>
  <cp:lastPrinted>2025-02-25T11:12:00Z</cp:lastPrinted>
  <dcterms:created xsi:type="dcterms:W3CDTF">2025-06-04T10:57:00Z</dcterms:created>
  <dcterms:modified xsi:type="dcterms:W3CDTF">2025-06-04T11:29:00Z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